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BF2C72" w14:textId="19B29EFE" w:rsidR="00D70DCD" w:rsidRPr="00F90D66" w:rsidRDefault="00D70DCD" w:rsidP="00F90D66">
      <w:pPr>
        <w:jc w:val="both"/>
        <w:rPr>
          <w:rFonts w:ascii="Calibri" w:hAnsi="Calibri" w:cs="Calibri"/>
          <w:sz w:val="24"/>
          <w:szCs w:val="24"/>
        </w:rPr>
      </w:pPr>
    </w:p>
    <w:p w14:paraId="5365722D" w14:textId="3F09CE03" w:rsidR="08BD2230" w:rsidRDefault="08BD2230" w:rsidP="08BD2230">
      <w:pPr>
        <w:jc w:val="both"/>
        <w:rPr>
          <w:rFonts w:ascii="Calibri" w:hAnsi="Calibri" w:cs="Calibri"/>
          <w:sz w:val="24"/>
          <w:szCs w:val="24"/>
        </w:rPr>
      </w:pPr>
    </w:p>
    <w:p w14:paraId="6A56A8EE" w14:textId="0E9A8B86" w:rsidR="08BD2230" w:rsidRDefault="08BD2230" w:rsidP="08BD2230">
      <w:pPr>
        <w:jc w:val="both"/>
        <w:rPr>
          <w:rFonts w:ascii="Calibri" w:hAnsi="Calibri" w:cs="Calibri"/>
          <w:sz w:val="24"/>
          <w:szCs w:val="24"/>
        </w:rPr>
      </w:pPr>
    </w:p>
    <w:p w14:paraId="76609F51" w14:textId="470981A3" w:rsidR="00D70DCD" w:rsidRPr="00D70DCD" w:rsidRDefault="00D70DCD" w:rsidP="00D70DCD">
      <w:pPr>
        <w:ind w:left="708"/>
        <w:jc w:val="center"/>
        <w:rPr>
          <w:rFonts w:ascii="Calibri" w:hAnsi="Calibri" w:cs="Calibri"/>
          <w:b/>
          <w:bCs/>
          <w:sz w:val="36"/>
          <w:szCs w:val="36"/>
        </w:rPr>
      </w:pPr>
      <w:r w:rsidRPr="00D70DCD">
        <w:rPr>
          <w:rFonts w:ascii="Calibri" w:hAnsi="Calibri" w:cs="Calibri"/>
          <w:b/>
          <w:bCs/>
          <w:sz w:val="36"/>
          <w:szCs w:val="36"/>
        </w:rPr>
        <w:t>Attestation de bonne réalisation de la Prestation Ségur</w:t>
      </w:r>
    </w:p>
    <w:p w14:paraId="73CCD791" w14:textId="77777777" w:rsidR="00D70DCD" w:rsidRPr="00D70DCD" w:rsidRDefault="00D70DCD" w:rsidP="00D70DCD">
      <w:pPr>
        <w:ind w:left="708"/>
        <w:jc w:val="center"/>
        <w:rPr>
          <w:rFonts w:ascii="Calibri" w:hAnsi="Calibri" w:cs="Calibri"/>
          <w:sz w:val="36"/>
          <w:szCs w:val="36"/>
        </w:rPr>
      </w:pPr>
      <w:r w:rsidRPr="00D70DCD">
        <w:rPr>
          <w:rFonts w:ascii="Calibri" w:hAnsi="Calibri" w:cs="Calibri"/>
          <w:sz w:val="36"/>
          <w:szCs w:val="36"/>
        </w:rPr>
        <w:t>Médecine de ville en centre ou maison de santé</w:t>
      </w:r>
    </w:p>
    <w:p w14:paraId="1476BA4F" w14:textId="53DDB05E" w:rsidR="00D70DCD" w:rsidRPr="00D70DCD" w:rsidRDefault="00D70DCD" w:rsidP="00D70DCD">
      <w:pPr>
        <w:ind w:left="708"/>
        <w:jc w:val="center"/>
        <w:rPr>
          <w:rFonts w:ascii="Calibri" w:hAnsi="Calibri" w:cs="Calibri"/>
          <w:b/>
          <w:bCs/>
          <w:sz w:val="36"/>
          <w:szCs w:val="36"/>
        </w:rPr>
      </w:pPr>
    </w:p>
    <w:p w14:paraId="1DD1A910" w14:textId="77777777" w:rsidR="00D70DCD" w:rsidRPr="00D70DCD" w:rsidRDefault="00D70DCD" w:rsidP="00D70DCD">
      <w:pPr>
        <w:ind w:left="708"/>
        <w:jc w:val="center"/>
        <w:rPr>
          <w:rFonts w:asciiTheme="minorHAnsi" w:hAnsiTheme="minorHAnsi" w:cstheme="minorHAnsi"/>
          <w:b/>
          <w:bCs/>
          <w:sz w:val="24"/>
          <w:szCs w:val="24"/>
        </w:rPr>
      </w:pPr>
    </w:p>
    <w:p w14:paraId="15B33FA5" w14:textId="77777777" w:rsidR="00D70DCD" w:rsidRPr="00D70DCD" w:rsidRDefault="00D70DCD" w:rsidP="00D70DCD">
      <w:pPr>
        <w:rPr>
          <w:rFonts w:asciiTheme="minorHAnsi" w:hAnsiTheme="minorHAnsi" w:cstheme="minorHAnsi"/>
          <w:sz w:val="24"/>
          <w:szCs w:val="24"/>
        </w:rPr>
      </w:pPr>
    </w:p>
    <w:p w14:paraId="189D5045" w14:textId="77777777" w:rsidR="00D70DCD" w:rsidRPr="00D70DCD" w:rsidRDefault="00D70DCD" w:rsidP="005139E0">
      <w:pPr>
        <w:spacing w:line="360" w:lineRule="auto"/>
        <w:rPr>
          <w:rFonts w:asciiTheme="minorHAnsi" w:hAnsiTheme="minorHAnsi" w:cstheme="minorHAnsi"/>
          <w:sz w:val="24"/>
          <w:szCs w:val="24"/>
        </w:rPr>
      </w:pPr>
    </w:p>
    <w:p w14:paraId="661D2ACD" w14:textId="77777777" w:rsidR="00D70DCD" w:rsidRPr="00D70DCD" w:rsidRDefault="00D70DCD" w:rsidP="005139E0">
      <w:pPr>
        <w:spacing w:line="360" w:lineRule="auto"/>
        <w:jc w:val="both"/>
        <w:rPr>
          <w:rFonts w:asciiTheme="minorHAnsi" w:hAnsiTheme="minorHAnsi" w:cstheme="minorHAnsi"/>
          <w:sz w:val="24"/>
          <w:szCs w:val="24"/>
        </w:rPr>
      </w:pPr>
    </w:p>
    <w:p w14:paraId="07FFDC1C" w14:textId="2D2586A8" w:rsidR="00D70DCD" w:rsidRPr="00D70DCD" w:rsidRDefault="00D70DCD" w:rsidP="005139E0">
      <w:pPr>
        <w:spacing w:line="360" w:lineRule="auto"/>
        <w:ind w:firstLine="708"/>
        <w:jc w:val="both"/>
        <w:rPr>
          <w:rFonts w:asciiTheme="minorHAnsi" w:hAnsiTheme="minorHAnsi" w:cstheme="minorBidi"/>
          <w:sz w:val="24"/>
          <w:szCs w:val="24"/>
        </w:rPr>
      </w:pPr>
      <w:r w:rsidRPr="4BFB9EFE">
        <w:rPr>
          <w:rFonts w:asciiTheme="minorHAnsi" w:hAnsiTheme="minorHAnsi" w:cstheme="minorBidi"/>
          <w:sz w:val="24"/>
          <w:szCs w:val="24"/>
        </w:rPr>
        <w:t>Je soussigné</w:t>
      </w:r>
      <w:r w:rsidR="0CF1D5E4" w:rsidRPr="4BFB9EFE">
        <w:rPr>
          <w:rFonts w:asciiTheme="minorHAnsi" w:hAnsiTheme="minorHAnsi" w:cstheme="minorBidi"/>
          <w:sz w:val="24"/>
          <w:szCs w:val="24"/>
        </w:rPr>
        <w:t>(e)</w:t>
      </w:r>
      <w:r w:rsidRPr="4BFB9EFE">
        <w:rPr>
          <w:rFonts w:asciiTheme="minorHAnsi" w:hAnsiTheme="minorHAnsi" w:cstheme="minorBidi"/>
          <w:sz w:val="24"/>
          <w:szCs w:val="24"/>
        </w:rPr>
        <w:t xml:space="preserve">, </w:t>
      </w:r>
      <w:sdt>
        <w:sdtPr>
          <w:rPr>
            <w:rFonts w:asciiTheme="minorHAnsi" w:hAnsiTheme="minorHAnsi" w:cstheme="minorBidi"/>
            <w:sz w:val="24"/>
            <w:szCs w:val="24"/>
            <w:highlight w:val="lightGray"/>
          </w:rPr>
          <w:id w:val="-1055936039"/>
          <w:placeholder>
            <w:docPart w:val="DefaultPlaceholder_-1854013440"/>
          </w:placeholder>
        </w:sdtPr>
        <w:sdtContent>
          <w:r w:rsidRPr="005139E0">
            <w:rPr>
              <w:rFonts w:asciiTheme="minorHAnsi" w:hAnsiTheme="minorHAnsi" w:cstheme="minorBidi"/>
              <w:sz w:val="24"/>
              <w:szCs w:val="24"/>
              <w:highlight w:val="lightGray"/>
            </w:rPr>
            <w:t>[Prénom Nom],</w:t>
          </w:r>
        </w:sdtContent>
      </w:sdt>
      <w:r w:rsidRPr="4BFB9EFE">
        <w:rPr>
          <w:rFonts w:asciiTheme="minorHAnsi" w:hAnsiTheme="minorHAnsi" w:cstheme="minorBidi"/>
          <w:sz w:val="24"/>
          <w:szCs w:val="24"/>
        </w:rPr>
        <w:t xml:space="preserve"> représentant</w:t>
      </w:r>
      <w:r w:rsidR="23B8503B" w:rsidRPr="4BFB9EFE">
        <w:rPr>
          <w:rFonts w:asciiTheme="minorHAnsi" w:hAnsiTheme="minorHAnsi" w:cstheme="minorBidi"/>
          <w:sz w:val="24"/>
          <w:szCs w:val="24"/>
        </w:rPr>
        <w:t>(e)</w:t>
      </w:r>
      <w:r w:rsidRPr="4BFB9EFE">
        <w:rPr>
          <w:rFonts w:asciiTheme="minorHAnsi" w:hAnsiTheme="minorHAnsi" w:cstheme="minorBidi"/>
          <w:sz w:val="24"/>
          <w:szCs w:val="24"/>
        </w:rPr>
        <w:t xml:space="preserve"> légal</w:t>
      </w:r>
      <w:r w:rsidR="3F8DBED2" w:rsidRPr="4BFB9EFE">
        <w:rPr>
          <w:rFonts w:asciiTheme="minorHAnsi" w:hAnsiTheme="minorHAnsi" w:cstheme="minorBidi"/>
          <w:sz w:val="24"/>
          <w:szCs w:val="24"/>
        </w:rPr>
        <w:t>(e)</w:t>
      </w:r>
      <w:r w:rsidRPr="4BFB9EFE">
        <w:rPr>
          <w:rFonts w:asciiTheme="minorHAnsi" w:hAnsiTheme="minorHAnsi" w:cstheme="minorBidi"/>
          <w:sz w:val="24"/>
          <w:szCs w:val="24"/>
        </w:rPr>
        <w:t xml:space="preserve"> de la structure </w:t>
      </w:r>
      <w:sdt>
        <w:sdtPr>
          <w:rPr>
            <w:rFonts w:asciiTheme="minorHAnsi" w:hAnsiTheme="minorHAnsi" w:cstheme="minorBidi"/>
            <w:sz w:val="24"/>
            <w:szCs w:val="24"/>
            <w:highlight w:val="lightGray"/>
          </w:rPr>
          <w:id w:val="-1786727306"/>
          <w:placeholder>
            <w:docPart w:val="DefaultPlaceholder_-1854013440"/>
          </w:placeholder>
        </w:sdtPr>
        <w:sdtContent>
          <w:r w:rsidRPr="005139E0">
            <w:rPr>
              <w:rFonts w:asciiTheme="minorHAnsi" w:hAnsiTheme="minorHAnsi" w:cstheme="minorBidi"/>
              <w:sz w:val="24"/>
              <w:szCs w:val="24"/>
              <w:highlight w:val="lightGray"/>
            </w:rPr>
            <w:t>[Raison sociale de la structure],</w:t>
          </w:r>
        </w:sdtContent>
      </w:sdt>
      <w:r w:rsidRPr="4BFB9EFE">
        <w:rPr>
          <w:rFonts w:asciiTheme="minorHAnsi" w:hAnsiTheme="minorHAnsi" w:cstheme="minorBidi"/>
          <w:sz w:val="24"/>
          <w:szCs w:val="24"/>
        </w:rPr>
        <w:t xml:space="preserve"> identifiée au registre des établissements sous le n° </w:t>
      </w:r>
      <w:sdt>
        <w:sdtPr>
          <w:rPr>
            <w:rFonts w:asciiTheme="minorHAnsi" w:hAnsiTheme="minorHAnsi" w:cstheme="minorBidi"/>
            <w:sz w:val="24"/>
            <w:szCs w:val="24"/>
            <w:highlight w:val="lightGray"/>
          </w:rPr>
          <w:id w:val="-1600717199"/>
          <w:placeholder>
            <w:docPart w:val="DefaultPlaceholder_-1854013440"/>
          </w:placeholder>
        </w:sdtPr>
        <w:sdtContent>
          <w:r w:rsidRPr="005139E0">
            <w:rPr>
              <w:rFonts w:asciiTheme="minorHAnsi" w:hAnsiTheme="minorHAnsi" w:cstheme="minorBidi"/>
              <w:sz w:val="24"/>
              <w:szCs w:val="24"/>
              <w:highlight w:val="lightGray"/>
            </w:rPr>
            <w:t>[identifiant FINESS G]</w:t>
          </w:r>
        </w:sdtContent>
      </w:sdt>
      <w:r w:rsidRPr="005139E0">
        <w:rPr>
          <w:rFonts w:asciiTheme="minorHAnsi" w:hAnsiTheme="minorHAnsi" w:cstheme="minorBidi"/>
          <w:sz w:val="24"/>
          <w:szCs w:val="24"/>
          <w:highlight w:val="lightGray"/>
        </w:rPr>
        <w:t>,</w:t>
      </w:r>
      <w:r w:rsidRPr="4BFB9EFE">
        <w:rPr>
          <w:rFonts w:asciiTheme="minorHAnsi" w:hAnsiTheme="minorHAnsi" w:cstheme="minorBidi"/>
          <w:sz w:val="24"/>
          <w:szCs w:val="24"/>
        </w:rPr>
        <w:t xml:space="preserve"> bénéficiaire d'une Prestation Ségur réalisée par </w:t>
      </w:r>
      <w:sdt>
        <w:sdtPr>
          <w:rPr>
            <w:rFonts w:asciiTheme="minorHAnsi" w:hAnsiTheme="minorHAnsi" w:cstheme="minorBidi"/>
            <w:sz w:val="24"/>
            <w:szCs w:val="24"/>
          </w:rPr>
          <w:id w:val="-1773236868"/>
          <w:placeholder>
            <w:docPart w:val="DefaultPlaceholder_-1854013440"/>
          </w:placeholder>
        </w:sdtPr>
        <w:sdtEndPr>
          <w:rPr>
            <w:highlight w:val="yellow"/>
          </w:rPr>
        </w:sdtEndPr>
        <w:sdtContent>
          <w:r w:rsidRPr="005139E0">
            <w:rPr>
              <w:rFonts w:asciiTheme="minorHAnsi" w:hAnsiTheme="minorHAnsi" w:cstheme="minorBidi"/>
              <w:sz w:val="24"/>
              <w:szCs w:val="24"/>
              <w:highlight w:val="lightGray"/>
            </w:rPr>
            <w:t>[identifiant du Fournisseur - éditeur ou distributeur],</w:t>
          </w:r>
        </w:sdtContent>
      </w:sdt>
      <w:r w:rsidRPr="4BFB9EFE">
        <w:rPr>
          <w:rFonts w:asciiTheme="minorHAnsi" w:hAnsiTheme="minorHAnsi" w:cstheme="minorBidi"/>
          <w:sz w:val="24"/>
          <w:szCs w:val="24"/>
        </w:rPr>
        <w:t xml:space="preserve"> identifiée sous le n° ASP</w:t>
      </w:r>
      <w:r w:rsidR="004C7D56" w:rsidRPr="4BFB9EFE">
        <w:rPr>
          <w:rFonts w:asciiTheme="minorHAnsi" w:hAnsiTheme="minorHAnsi" w:cstheme="minorBidi"/>
          <w:sz w:val="24"/>
          <w:szCs w:val="24"/>
        </w:rPr>
        <w:t xml:space="preserve"> </w:t>
      </w:r>
      <w:sdt>
        <w:sdtPr>
          <w:rPr>
            <w:rFonts w:asciiTheme="minorHAnsi" w:hAnsiTheme="minorHAnsi" w:cstheme="minorBidi"/>
            <w:sz w:val="24"/>
            <w:szCs w:val="24"/>
            <w:highlight w:val="lightGray"/>
          </w:rPr>
          <w:id w:val="660042663"/>
          <w:placeholder>
            <w:docPart w:val="DefaultPlaceholder_-1854013440"/>
          </w:placeholder>
        </w:sdtPr>
        <w:sdtContent>
          <w:r w:rsidR="004C7D56" w:rsidRPr="005139E0">
            <w:rPr>
              <w:rFonts w:asciiTheme="minorHAnsi" w:hAnsiTheme="minorHAnsi" w:cstheme="minorBidi"/>
              <w:sz w:val="24"/>
              <w:szCs w:val="24"/>
              <w:highlight w:val="lightGray"/>
            </w:rPr>
            <w:t>[</w:t>
          </w:r>
          <w:r w:rsidRPr="005139E0">
            <w:rPr>
              <w:rFonts w:asciiTheme="minorHAnsi" w:hAnsiTheme="minorHAnsi" w:cstheme="minorBidi"/>
              <w:sz w:val="24"/>
              <w:szCs w:val="24"/>
              <w:highlight w:val="lightGray"/>
            </w:rPr>
            <w:t>FINMDVXXXXXX</w:t>
          </w:r>
          <w:r w:rsidR="004C7D56" w:rsidRPr="005139E0">
            <w:rPr>
              <w:rFonts w:asciiTheme="minorHAnsi" w:hAnsiTheme="minorHAnsi" w:cstheme="minorBidi"/>
              <w:sz w:val="24"/>
              <w:szCs w:val="24"/>
              <w:highlight w:val="lightGray"/>
            </w:rPr>
            <w:t xml:space="preserve"> </w:t>
          </w:r>
          <w:r w:rsidRPr="005139E0">
            <w:rPr>
              <w:rFonts w:asciiTheme="minorHAnsi" w:hAnsiTheme="minorHAnsi" w:cstheme="minorBidi"/>
              <w:sz w:val="24"/>
              <w:szCs w:val="24"/>
              <w:highlight w:val="lightGray"/>
            </w:rPr>
            <w:t>identifiant commande ASP],</w:t>
          </w:r>
        </w:sdtContent>
      </w:sdt>
      <w:r w:rsidRPr="4BFB9EFE">
        <w:rPr>
          <w:rFonts w:asciiTheme="minorHAnsi" w:hAnsiTheme="minorHAnsi" w:cstheme="minorBidi"/>
          <w:sz w:val="24"/>
          <w:szCs w:val="24"/>
        </w:rPr>
        <w:t xml:space="preserve"> et prise en charge financièrement par l'Etat, atteste que :</w:t>
      </w:r>
    </w:p>
    <w:p w14:paraId="7DABC548" w14:textId="77777777" w:rsidR="00D70DCD" w:rsidRPr="00D70DCD" w:rsidRDefault="00D70DCD" w:rsidP="005139E0">
      <w:pPr>
        <w:spacing w:line="360" w:lineRule="auto"/>
        <w:ind w:firstLine="708"/>
        <w:jc w:val="both"/>
        <w:rPr>
          <w:rFonts w:asciiTheme="minorHAnsi" w:hAnsiTheme="minorHAnsi" w:cstheme="minorHAnsi"/>
          <w:sz w:val="24"/>
          <w:szCs w:val="24"/>
        </w:rPr>
      </w:pPr>
    </w:p>
    <w:p w14:paraId="41BC5451" w14:textId="77777777" w:rsidR="00D70DCD" w:rsidRPr="00D70DCD" w:rsidRDefault="00D70DCD" w:rsidP="005139E0">
      <w:pPr>
        <w:spacing w:line="360" w:lineRule="auto"/>
        <w:ind w:firstLine="708"/>
        <w:jc w:val="both"/>
        <w:rPr>
          <w:rFonts w:asciiTheme="minorHAnsi" w:hAnsiTheme="minorHAnsi" w:cstheme="minorHAnsi"/>
          <w:sz w:val="24"/>
          <w:szCs w:val="24"/>
        </w:rPr>
      </w:pPr>
    </w:p>
    <w:p w14:paraId="70FB7653" w14:textId="77777777" w:rsidR="00D70DCD" w:rsidRPr="00D70DCD" w:rsidRDefault="00D70DCD" w:rsidP="005139E0">
      <w:pPr>
        <w:pStyle w:val="ListParagraph"/>
        <w:numPr>
          <w:ilvl w:val="0"/>
          <w:numId w:val="4"/>
        </w:numPr>
        <w:suppressAutoHyphens w:val="0"/>
        <w:spacing w:line="360" w:lineRule="auto"/>
        <w:jc w:val="both"/>
        <w:rPr>
          <w:rFonts w:asciiTheme="minorHAnsi" w:hAnsiTheme="minorHAnsi" w:cstheme="minorHAnsi"/>
          <w:sz w:val="24"/>
          <w:szCs w:val="24"/>
        </w:rPr>
      </w:pPr>
      <w:r w:rsidRPr="00D70DCD">
        <w:rPr>
          <w:rFonts w:asciiTheme="minorHAnsi" w:hAnsiTheme="minorHAnsi" w:cstheme="minorHAnsi"/>
          <w:sz w:val="24"/>
          <w:szCs w:val="24"/>
        </w:rPr>
        <w:t>La prestation de mise à jour de mon logiciel de gestion de cabinet a été réalisée ;</w:t>
      </w:r>
    </w:p>
    <w:p w14:paraId="79F73241" w14:textId="77777777" w:rsidR="00D70DCD" w:rsidRPr="00D70DCD" w:rsidRDefault="00D70DCD" w:rsidP="005139E0">
      <w:pPr>
        <w:pStyle w:val="ListParagraph"/>
        <w:spacing w:line="360" w:lineRule="auto"/>
        <w:jc w:val="both"/>
        <w:rPr>
          <w:rFonts w:asciiTheme="minorHAnsi" w:hAnsiTheme="minorHAnsi" w:cstheme="minorHAnsi"/>
          <w:sz w:val="24"/>
          <w:szCs w:val="24"/>
        </w:rPr>
      </w:pPr>
    </w:p>
    <w:p w14:paraId="1B4FDB3B" w14:textId="77777777" w:rsidR="00D70DCD" w:rsidRPr="00D70DCD" w:rsidRDefault="00D70DCD" w:rsidP="005139E0">
      <w:pPr>
        <w:pStyle w:val="ListParagraph"/>
        <w:numPr>
          <w:ilvl w:val="0"/>
          <w:numId w:val="4"/>
        </w:numPr>
        <w:suppressAutoHyphens w:val="0"/>
        <w:spacing w:line="360" w:lineRule="auto"/>
        <w:jc w:val="both"/>
        <w:rPr>
          <w:rFonts w:asciiTheme="minorHAnsi" w:hAnsiTheme="minorHAnsi" w:cstheme="minorHAnsi"/>
          <w:sz w:val="24"/>
          <w:szCs w:val="24"/>
        </w:rPr>
      </w:pPr>
      <w:r w:rsidRPr="00D70DCD">
        <w:rPr>
          <w:rFonts w:asciiTheme="minorHAnsi" w:hAnsiTheme="minorHAnsi" w:cstheme="minorHAnsi"/>
          <w:sz w:val="24"/>
          <w:szCs w:val="24"/>
        </w:rPr>
        <w:t>Mon logiciel de gestion de cabinet ainsi mis à jour est pleinement fonctionnel, et permet notamment l'alimentation du DMP des patients.</w:t>
      </w:r>
    </w:p>
    <w:p w14:paraId="619A2466" w14:textId="77777777" w:rsidR="00D70DCD" w:rsidRPr="00D70DCD" w:rsidRDefault="00D70DCD" w:rsidP="005139E0">
      <w:pPr>
        <w:spacing w:line="360" w:lineRule="auto"/>
        <w:jc w:val="both"/>
        <w:rPr>
          <w:rFonts w:asciiTheme="minorHAnsi" w:hAnsiTheme="minorHAnsi" w:cstheme="minorHAnsi"/>
          <w:sz w:val="24"/>
          <w:szCs w:val="24"/>
        </w:rPr>
      </w:pPr>
    </w:p>
    <w:p w14:paraId="71733F35" w14:textId="77777777" w:rsidR="00D70DCD" w:rsidRPr="00D70DCD" w:rsidRDefault="00D70DCD" w:rsidP="005139E0">
      <w:pPr>
        <w:spacing w:line="360" w:lineRule="auto"/>
        <w:jc w:val="both"/>
        <w:rPr>
          <w:rFonts w:asciiTheme="minorHAnsi" w:hAnsiTheme="minorHAnsi" w:cstheme="minorHAnsi"/>
          <w:sz w:val="24"/>
          <w:szCs w:val="24"/>
        </w:rPr>
      </w:pPr>
    </w:p>
    <w:p w14:paraId="6D4CD281" w14:textId="711ECDB4" w:rsidR="00D70DCD" w:rsidRPr="00D70DCD" w:rsidRDefault="00D70DCD" w:rsidP="005139E0">
      <w:pPr>
        <w:spacing w:line="360" w:lineRule="auto"/>
        <w:jc w:val="both"/>
        <w:rPr>
          <w:rFonts w:asciiTheme="minorHAnsi" w:hAnsiTheme="minorHAnsi" w:cstheme="minorHAnsi"/>
          <w:sz w:val="24"/>
          <w:szCs w:val="24"/>
        </w:rPr>
      </w:pPr>
      <w:r w:rsidRPr="00D70DCD">
        <w:rPr>
          <w:rFonts w:asciiTheme="minorHAnsi" w:hAnsiTheme="minorHAnsi" w:cstheme="minorHAnsi"/>
          <w:sz w:val="24"/>
          <w:szCs w:val="24"/>
        </w:rPr>
        <w:t xml:space="preserve">Date : </w:t>
      </w:r>
      <w:sdt>
        <w:sdtPr>
          <w:rPr>
            <w:rFonts w:asciiTheme="minorHAnsi" w:hAnsiTheme="minorHAnsi" w:cstheme="minorHAnsi"/>
            <w:sz w:val="24"/>
            <w:szCs w:val="24"/>
            <w:highlight w:val="lightGray"/>
          </w:rPr>
          <w:id w:val="-1953705941"/>
          <w:placeholder>
            <w:docPart w:val="DefaultPlaceholder_-1854013440"/>
          </w:placeholder>
        </w:sdtPr>
        <w:sdtContent>
          <w:r w:rsidRPr="005139E0">
            <w:rPr>
              <w:rFonts w:asciiTheme="minorHAnsi" w:hAnsiTheme="minorHAnsi" w:cstheme="minorHAnsi"/>
              <w:sz w:val="24"/>
              <w:szCs w:val="24"/>
              <w:highlight w:val="lightGray"/>
            </w:rPr>
            <w:t>XX/XX/XXXX</w:t>
          </w:r>
        </w:sdtContent>
      </w:sdt>
    </w:p>
    <w:p w14:paraId="3734A19D" w14:textId="77777777" w:rsidR="00D70DCD" w:rsidRPr="00D70DCD" w:rsidRDefault="00D70DCD" w:rsidP="005139E0">
      <w:pPr>
        <w:spacing w:line="360" w:lineRule="auto"/>
        <w:jc w:val="both"/>
        <w:rPr>
          <w:rFonts w:asciiTheme="minorHAnsi" w:hAnsiTheme="minorHAnsi" w:cstheme="minorHAnsi"/>
          <w:sz w:val="24"/>
          <w:szCs w:val="24"/>
        </w:rPr>
      </w:pPr>
    </w:p>
    <w:p w14:paraId="7928DC86" w14:textId="46D0AABC" w:rsidR="00D70DCD" w:rsidRPr="00D70DCD" w:rsidRDefault="00D70DCD" w:rsidP="08BD2230">
      <w:pPr>
        <w:spacing w:line="360" w:lineRule="auto"/>
        <w:jc w:val="both"/>
        <w:rPr>
          <w:rFonts w:asciiTheme="minorHAnsi" w:hAnsiTheme="minorHAnsi" w:cstheme="minorBidi"/>
          <w:sz w:val="24"/>
          <w:szCs w:val="24"/>
        </w:rPr>
      </w:pPr>
      <w:r w:rsidRPr="08BD2230">
        <w:rPr>
          <w:rFonts w:asciiTheme="minorHAnsi" w:hAnsiTheme="minorHAnsi" w:cstheme="minorBidi"/>
          <w:sz w:val="24"/>
          <w:szCs w:val="24"/>
        </w:rPr>
        <w:t>Signature</w:t>
      </w:r>
    </w:p>
    <w:p w14:paraId="07AF97D6" w14:textId="77777777" w:rsidR="00D70DCD" w:rsidRPr="00D70DCD" w:rsidRDefault="00D70DCD" w:rsidP="005139E0">
      <w:pPr>
        <w:spacing w:line="276" w:lineRule="auto"/>
        <w:jc w:val="both"/>
        <w:rPr>
          <w:rFonts w:asciiTheme="minorHAnsi" w:hAnsiTheme="minorHAnsi" w:cstheme="minorHAnsi"/>
          <w:sz w:val="24"/>
          <w:szCs w:val="24"/>
        </w:rPr>
      </w:pPr>
    </w:p>
    <w:sectPr w:rsidR="00D70DCD" w:rsidRPr="00D70DCD" w:rsidSect="00D049D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54" w:right="851" w:bottom="736" w:left="851" w:header="720" w:footer="68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F903A" w14:textId="77777777" w:rsidR="00CC3E79" w:rsidRDefault="00CC3E79">
      <w:r>
        <w:separator/>
      </w:r>
    </w:p>
  </w:endnote>
  <w:endnote w:type="continuationSeparator" w:id="0">
    <w:p w14:paraId="5ACF72F9" w14:textId="77777777" w:rsidR="00CC3E79" w:rsidRDefault="00CC3E79">
      <w:r>
        <w:continuationSeparator/>
      </w:r>
    </w:p>
  </w:endnote>
  <w:endnote w:type="continuationNotice" w:id="1">
    <w:p w14:paraId="6FC90297" w14:textId="77777777" w:rsidR="00CC3E79" w:rsidRDefault="00CC3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FB9D" w14:textId="77777777" w:rsidR="002C7127" w:rsidRDefault="002C7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55A0" w14:textId="68943194" w:rsidR="004E2551" w:rsidRDefault="004E2551">
    <w:pPr>
      <w:pStyle w:val="Footer"/>
      <w:jc w:val="right"/>
    </w:pPr>
  </w:p>
  <w:p w14:paraId="75577A7E" w14:textId="6F2A492C" w:rsidR="004E2551" w:rsidRDefault="002C7127" w:rsidP="00BF49DF">
    <w:pPr>
      <w:pStyle w:val="Footer"/>
      <w:tabs>
        <w:tab w:val="left" w:pos="708"/>
      </w:tabs>
      <w:spacing w:before="120"/>
      <w:rPr>
        <w:b/>
        <w:color w:val="FF0000"/>
      </w:rPr>
    </w:pPr>
    <w:r>
      <w:rPr>
        <w:rFonts w:ascii="Calibri" w:hAnsi="Calibri" w:cs="Calibri"/>
        <w:noProof/>
        <w:lang w:eastAsia="fr-FR"/>
      </w:rPr>
      <mc:AlternateContent>
        <mc:Choice Requires="wps">
          <w:drawing>
            <wp:anchor distT="0" distB="0" distL="0" distR="0" simplePos="0" relativeHeight="251658246" behindDoc="0" locked="0" layoutInCell="1" allowOverlap="1" wp14:anchorId="1C363E7B" wp14:editId="1FA8DC0E">
              <wp:simplePos x="0" y="0"/>
              <wp:positionH relativeFrom="margin">
                <wp:align>right</wp:align>
              </wp:positionH>
              <wp:positionV relativeFrom="page">
                <wp:posOffset>10065376</wp:posOffset>
              </wp:positionV>
              <wp:extent cx="1645920" cy="313055"/>
              <wp:effectExtent l="0" t="0" r="11430" b="10795"/>
              <wp:wrapNone/>
              <wp:docPr id="1805056250" name="Zone de texte 3"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57D19060" w14:textId="77777777" w:rsidR="002C7127" w:rsidRPr="00BB5379" w:rsidRDefault="002C7127" w:rsidP="002C7127">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363E7B" id="_x0000_t202" coordsize="21600,21600" o:spt="202" path="m,l,21600r21600,l21600,xe">
              <v:stroke joinstyle="miter"/>
              <v:path gradientshapeok="t" o:connecttype="rect"/>
            </v:shapetype>
            <v:shape id="Zone de texte 3" o:spid="_x0000_s1027" type="#_x0000_t202" alt="               C2 – Usage restreint" style="position:absolute;margin-left:78.4pt;margin-top:792.55pt;width:129.6pt;height:24.65pt;z-index:251658246;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" filled="f" stroked="f">
              <v:textbox style="mso-fit-shape-to-text:t" inset="20pt,15pt,0,0">
                <w:txbxContent>
                  <w:p w14:paraId="57D19060" w14:textId="77777777" w:rsidR="002C7127" w:rsidRPr="00BB5379" w:rsidRDefault="002C7127" w:rsidP="002C7127">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v:textbox>
              <w10:wrap anchorx="margin" anchory="page"/>
            </v:shape>
          </w:pict>
        </mc:Fallback>
      </mc:AlternateContent>
    </w:r>
    <w:r w:rsidR="00C36037">
      <w:rPr>
        <w:noProof/>
        <w:lang w:eastAsia="fr-FR"/>
      </w:rPr>
      <w:drawing>
        <wp:anchor distT="0" distB="0" distL="114300" distR="114300" simplePos="0" relativeHeight="251658243" behindDoc="1" locked="0" layoutInCell="1" allowOverlap="1" wp14:anchorId="5113413F" wp14:editId="7CEE1CF5">
          <wp:simplePos x="0" y="0"/>
          <wp:positionH relativeFrom="margin">
            <wp:posOffset>152400</wp:posOffset>
          </wp:positionH>
          <wp:positionV relativeFrom="paragraph">
            <wp:posOffset>19050</wp:posOffset>
          </wp:positionV>
          <wp:extent cx="1228725" cy="272415"/>
          <wp:effectExtent l="0" t="0" r="9525" b="0"/>
          <wp:wrapNone/>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24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9868" w14:textId="6DABB07B" w:rsidR="004E2551" w:rsidRDefault="00D049DE">
    <w:pPr>
      <w:pStyle w:val="Footer"/>
    </w:pPr>
    <w:r>
      <w:rPr>
        <w:noProof/>
        <w:lang w:eastAsia="fr-FR"/>
      </w:rPr>
      <w:drawing>
        <wp:anchor distT="0" distB="0" distL="114300" distR="114300" simplePos="0" relativeHeight="251658242"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06AC8" w14:textId="77777777" w:rsidR="00CC3E79" w:rsidRDefault="00CC3E79">
      <w:r>
        <w:separator/>
      </w:r>
    </w:p>
  </w:footnote>
  <w:footnote w:type="continuationSeparator" w:id="0">
    <w:p w14:paraId="11A3B8F8" w14:textId="77777777" w:rsidR="00CC3E79" w:rsidRDefault="00CC3E79">
      <w:r>
        <w:continuationSeparator/>
      </w:r>
    </w:p>
  </w:footnote>
  <w:footnote w:type="continuationNotice" w:id="1">
    <w:p w14:paraId="66964F7F" w14:textId="77777777" w:rsidR="00CC3E79" w:rsidRDefault="00CC3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D0E9" w14:textId="56B5A8E2" w:rsidR="00BB5379" w:rsidRDefault="00BB5379">
    <w:pPr>
      <w:pStyle w:val="Header"/>
    </w:pPr>
    <w:r>
      <w:rPr>
        <w:noProof/>
      </w:rPr>
      <mc:AlternateContent>
        <mc:Choice Requires="wps">
          <w:drawing>
            <wp:anchor distT="0" distB="0" distL="0" distR="0" simplePos="0" relativeHeight="251658245" behindDoc="0" locked="0" layoutInCell="1" allowOverlap="1" wp14:anchorId="121CD91F" wp14:editId="54A749BB">
              <wp:simplePos x="635" y="635"/>
              <wp:positionH relativeFrom="page">
                <wp:align>left</wp:align>
              </wp:positionH>
              <wp:positionV relativeFrom="page">
                <wp:align>top</wp:align>
              </wp:positionV>
              <wp:extent cx="1645920" cy="313055"/>
              <wp:effectExtent l="0" t="0" r="11430" b="10795"/>
              <wp:wrapNone/>
              <wp:docPr id="1785292389" name="Zone de texte 2"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7A7D8782" w14:textId="3CC48561"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CD91F" id="_x0000_t202" coordsize="21600,21600" o:spt="202" path="m,l,21600r21600,l21600,xe">
              <v:stroke joinstyle="miter"/>
              <v:path gradientshapeok="t" o:connecttype="rect"/>
            </v:shapetype>
            <v:shape id="Zone de texte 2" o:spid="_x0000_s1026" type="#_x0000_t202" alt="               C2 – Usage restreint" style="position:absolute;margin-left:0;margin-top:0;width:129.6pt;height:24.6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" filled="f" stroked="f">
              <v:textbox style="mso-fit-shape-to-text:t" inset="20pt,15pt,0,0">
                <w:txbxContent>
                  <w:p w14:paraId="7A7D8782" w14:textId="3CC48561"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F84D" w14:textId="51ABABFA" w:rsidR="004E2551" w:rsidRPr="00A97F82" w:rsidRDefault="007E126E" w:rsidP="0096778E">
    <w:pPr>
      <w:rPr>
        <w:rFonts w:ascii="Calibri" w:hAnsi="Calibri" w:cs="Calibri"/>
      </w:rPr>
    </w:pPr>
    <w:r w:rsidRPr="00A97F82">
      <w:rPr>
        <w:rFonts w:ascii="Calibri" w:hAnsi="Calibri" w:cs="Calibri"/>
        <w:noProof/>
        <w:lang w:eastAsia="fr-FR"/>
      </w:rPr>
      <w:drawing>
        <wp:anchor distT="0" distB="0" distL="114300" distR="114300" simplePos="0" relativeHeight="251658240" behindDoc="0" locked="0" layoutInCell="1" allowOverlap="1" wp14:anchorId="29A70DDA" wp14:editId="1DAB075E">
          <wp:simplePos x="0" y="0"/>
          <wp:positionH relativeFrom="column">
            <wp:posOffset>4622165</wp:posOffset>
          </wp:positionH>
          <wp:positionV relativeFrom="paragraph">
            <wp:posOffset>221928</wp:posOffset>
          </wp:positionV>
          <wp:extent cx="1838325" cy="662305"/>
          <wp:effectExtent l="0" t="0" r="9525" b="444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F82">
      <w:rPr>
        <w:rFonts w:ascii="Calibri" w:hAnsi="Calibri" w:cs="Calibri"/>
        <w:noProof/>
        <w:lang w:eastAsia="fr-FR"/>
      </w:rPr>
      <w:drawing>
        <wp:anchor distT="0" distB="0" distL="114300" distR="114300" simplePos="0" relativeHeight="251658241" behindDoc="0" locked="0" layoutInCell="1" allowOverlap="1" wp14:anchorId="5AD73D5C" wp14:editId="41F17A26">
          <wp:simplePos x="0" y="0"/>
          <wp:positionH relativeFrom="column">
            <wp:posOffset>2355215</wp:posOffset>
          </wp:positionH>
          <wp:positionV relativeFrom="paragraph">
            <wp:posOffset>193988</wp:posOffset>
          </wp:positionV>
          <wp:extent cx="1476375" cy="73152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37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DCD" w:rsidRPr="00D70DCD">
      <w:rPr>
        <w:rFonts w:ascii="Calibri" w:hAnsi="Calibri" w:cs="Calibri"/>
        <w:noProof/>
      </w:rPr>
      <w:drawing>
        <wp:inline distT="0" distB="0" distL="0" distR="0" wp14:anchorId="0994396C" wp14:editId="1AA80308">
          <wp:extent cx="1200212" cy="1092256"/>
          <wp:effectExtent l="0" t="0" r="6350" b="0"/>
          <wp:docPr id="616885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85985" name=""/>
                  <pic:cNvPicPr/>
                </pic:nvPicPr>
                <pic:blipFill>
                  <a:blip r:embed="rId3"/>
                  <a:stretch>
                    <a:fillRect/>
                  </a:stretch>
                </pic:blipFill>
                <pic:spPr>
                  <a:xfrm>
                    <a:off x="0" y="0"/>
                    <a:ext cx="1200212" cy="1092256"/>
                  </a:xfrm>
                  <a:prstGeom prst="rect">
                    <a:avLst/>
                  </a:prstGeom>
                </pic:spPr>
              </pic:pic>
            </a:graphicData>
          </a:graphic>
        </wp:inline>
      </w:drawing>
    </w:r>
  </w:p>
  <w:p w14:paraId="1ADE9118" w14:textId="6CE5D43D" w:rsidR="004E2551" w:rsidRDefault="004E2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2039" w14:textId="1B6AF72B" w:rsidR="00BB5379" w:rsidRDefault="00BB5379">
    <w:pPr>
      <w:pStyle w:val="Header"/>
    </w:pPr>
    <w:r>
      <w:rPr>
        <w:noProof/>
      </w:rPr>
      <mc:AlternateContent>
        <mc:Choice Requires="wps">
          <w:drawing>
            <wp:anchor distT="0" distB="0" distL="0" distR="0" simplePos="0" relativeHeight="251658244" behindDoc="0" locked="0" layoutInCell="1" allowOverlap="1" wp14:anchorId="7198E7BD" wp14:editId="1D5C66B8">
              <wp:simplePos x="635" y="635"/>
              <wp:positionH relativeFrom="page">
                <wp:align>left</wp:align>
              </wp:positionH>
              <wp:positionV relativeFrom="page">
                <wp:align>top</wp:align>
              </wp:positionV>
              <wp:extent cx="1645920" cy="313055"/>
              <wp:effectExtent l="0" t="0" r="11430" b="10795"/>
              <wp:wrapNone/>
              <wp:docPr id="23479186" name="Zone de texte 1"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2E4018C6" w14:textId="6C0321BE"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98E7BD" id="_x0000_t202" coordsize="21600,21600" o:spt="202" path="m,l,21600r21600,l21600,xe">
              <v:stroke joinstyle="miter"/>
              <v:path gradientshapeok="t" o:connecttype="rect"/>
            </v:shapetype>
            <v:shape id="Zone de texte 1" o:spid="_x0000_s1028" type="#_x0000_t202" alt="               C2 – Usage restreint" style="position:absolute;margin-left:0;margin-top:0;width:129.6pt;height:24.6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" filled="f" stroked="f">
              <v:textbox style="mso-fit-shape-to-text:t" inset="20pt,15pt,0,0">
                <w:txbxContent>
                  <w:p w14:paraId="2E4018C6" w14:textId="6C0321BE"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58"/>
        </w:tabs>
        <w:ind w:left="490" w:hanging="432"/>
      </w:pPr>
    </w:lvl>
    <w:lvl w:ilvl="1">
      <w:start w:val="1"/>
      <w:numFmt w:val="none"/>
      <w:pStyle w:val="Heading2"/>
      <w:suff w:val="nothing"/>
      <w:lvlText w:val=""/>
      <w:lvlJc w:val="left"/>
      <w:pPr>
        <w:tabs>
          <w:tab w:val="num" w:pos="58"/>
        </w:tabs>
        <w:ind w:left="634" w:hanging="576"/>
      </w:pPr>
    </w:lvl>
    <w:lvl w:ilvl="2">
      <w:start w:val="1"/>
      <w:numFmt w:val="none"/>
      <w:pStyle w:val="Heading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Heading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Heading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OC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18F77854"/>
    <w:multiLevelType w:val="hybridMultilevel"/>
    <w:tmpl w:val="FFF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320DC"/>
    <w:multiLevelType w:val="hybridMultilevel"/>
    <w:tmpl w:val="A5A4FA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879109">
    <w:abstractNumId w:val="0"/>
  </w:num>
  <w:num w:numId="2" w16cid:durableId="1013608240">
    <w:abstractNumId w:val="5"/>
  </w:num>
  <w:num w:numId="3" w16cid:durableId="116534742">
    <w:abstractNumId w:val="6"/>
  </w:num>
  <w:num w:numId="4" w16cid:durableId="24445937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9VmMHB0clwZIpU4yes71/9ujO+OzT+yNwAbbEHnaSqAX2xtfQ9e699yaJ73W4SNLxmwQAq602+5sgUYv0au1w==" w:salt="zaiuFL1GxTNSidXgB+Yxuw=="/>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2EC4"/>
    <w:rsid w:val="00003476"/>
    <w:rsid w:val="00003CD5"/>
    <w:rsid w:val="00004BE8"/>
    <w:rsid w:val="00005E81"/>
    <w:rsid w:val="000076B5"/>
    <w:rsid w:val="00010460"/>
    <w:rsid w:val="000120BC"/>
    <w:rsid w:val="000136FF"/>
    <w:rsid w:val="00013E0D"/>
    <w:rsid w:val="000201E7"/>
    <w:rsid w:val="00020A85"/>
    <w:rsid w:val="00023866"/>
    <w:rsid w:val="00023FAA"/>
    <w:rsid w:val="00024A31"/>
    <w:rsid w:val="00025273"/>
    <w:rsid w:val="00025A62"/>
    <w:rsid w:val="00025E06"/>
    <w:rsid w:val="0002719F"/>
    <w:rsid w:val="00027543"/>
    <w:rsid w:val="00027C79"/>
    <w:rsid w:val="00030DEC"/>
    <w:rsid w:val="00030F96"/>
    <w:rsid w:val="0003205E"/>
    <w:rsid w:val="00032FF1"/>
    <w:rsid w:val="0003328A"/>
    <w:rsid w:val="00035675"/>
    <w:rsid w:val="00035914"/>
    <w:rsid w:val="000366B4"/>
    <w:rsid w:val="000373DC"/>
    <w:rsid w:val="000404BA"/>
    <w:rsid w:val="0004314C"/>
    <w:rsid w:val="00047688"/>
    <w:rsid w:val="00047909"/>
    <w:rsid w:val="00051FC0"/>
    <w:rsid w:val="00052362"/>
    <w:rsid w:val="00052A8A"/>
    <w:rsid w:val="00053BC7"/>
    <w:rsid w:val="0005479B"/>
    <w:rsid w:val="0005527D"/>
    <w:rsid w:val="00055EC9"/>
    <w:rsid w:val="00057939"/>
    <w:rsid w:val="00060739"/>
    <w:rsid w:val="000609BC"/>
    <w:rsid w:val="00061C5B"/>
    <w:rsid w:val="00061EB2"/>
    <w:rsid w:val="00063427"/>
    <w:rsid w:val="00064E57"/>
    <w:rsid w:val="00065967"/>
    <w:rsid w:val="00067710"/>
    <w:rsid w:val="0007200F"/>
    <w:rsid w:val="000726DE"/>
    <w:rsid w:val="00073A0F"/>
    <w:rsid w:val="00073BBA"/>
    <w:rsid w:val="00073FB1"/>
    <w:rsid w:val="000748F0"/>
    <w:rsid w:val="0007495F"/>
    <w:rsid w:val="00074B96"/>
    <w:rsid w:val="00076045"/>
    <w:rsid w:val="000779FF"/>
    <w:rsid w:val="00082763"/>
    <w:rsid w:val="00086A30"/>
    <w:rsid w:val="0009096F"/>
    <w:rsid w:val="00090AEC"/>
    <w:rsid w:val="00091F89"/>
    <w:rsid w:val="000946AE"/>
    <w:rsid w:val="00094B5E"/>
    <w:rsid w:val="00094CEC"/>
    <w:rsid w:val="00094DCE"/>
    <w:rsid w:val="0009592C"/>
    <w:rsid w:val="000969FF"/>
    <w:rsid w:val="00097D28"/>
    <w:rsid w:val="000A0E82"/>
    <w:rsid w:val="000A2DC4"/>
    <w:rsid w:val="000A4104"/>
    <w:rsid w:val="000A543D"/>
    <w:rsid w:val="000A6213"/>
    <w:rsid w:val="000A7104"/>
    <w:rsid w:val="000B3464"/>
    <w:rsid w:val="000B37DB"/>
    <w:rsid w:val="000B4D51"/>
    <w:rsid w:val="000B5D66"/>
    <w:rsid w:val="000B6C1B"/>
    <w:rsid w:val="000B7168"/>
    <w:rsid w:val="000B7197"/>
    <w:rsid w:val="000B76F6"/>
    <w:rsid w:val="000B7A51"/>
    <w:rsid w:val="000C39CD"/>
    <w:rsid w:val="000C61E7"/>
    <w:rsid w:val="000C7BD3"/>
    <w:rsid w:val="000D1604"/>
    <w:rsid w:val="000D2714"/>
    <w:rsid w:val="000D486F"/>
    <w:rsid w:val="000D5761"/>
    <w:rsid w:val="000D5B00"/>
    <w:rsid w:val="000D7228"/>
    <w:rsid w:val="000D7424"/>
    <w:rsid w:val="000D78C8"/>
    <w:rsid w:val="000E001E"/>
    <w:rsid w:val="000E1557"/>
    <w:rsid w:val="000E17F3"/>
    <w:rsid w:val="000E1A8B"/>
    <w:rsid w:val="000E1F44"/>
    <w:rsid w:val="000E3E1E"/>
    <w:rsid w:val="000F2F7B"/>
    <w:rsid w:val="000F3876"/>
    <w:rsid w:val="000F3CB9"/>
    <w:rsid w:val="000F42D7"/>
    <w:rsid w:val="000F4F2A"/>
    <w:rsid w:val="000F5E59"/>
    <w:rsid w:val="000F6D61"/>
    <w:rsid w:val="0010071E"/>
    <w:rsid w:val="0010117B"/>
    <w:rsid w:val="00103761"/>
    <w:rsid w:val="001119E3"/>
    <w:rsid w:val="00113AC5"/>
    <w:rsid w:val="00113D09"/>
    <w:rsid w:val="00117929"/>
    <w:rsid w:val="0012044A"/>
    <w:rsid w:val="00121033"/>
    <w:rsid w:val="00123221"/>
    <w:rsid w:val="00123AE0"/>
    <w:rsid w:val="00123E2E"/>
    <w:rsid w:val="00124EAC"/>
    <w:rsid w:val="001253CC"/>
    <w:rsid w:val="00127B49"/>
    <w:rsid w:val="00130E65"/>
    <w:rsid w:val="00131368"/>
    <w:rsid w:val="001318E5"/>
    <w:rsid w:val="001342EF"/>
    <w:rsid w:val="001365AE"/>
    <w:rsid w:val="00143756"/>
    <w:rsid w:val="001456DC"/>
    <w:rsid w:val="00145D53"/>
    <w:rsid w:val="00145E01"/>
    <w:rsid w:val="00146C49"/>
    <w:rsid w:val="00146D7C"/>
    <w:rsid w:val="00147265"/>
    <w:rsid w:val="001511A0"/>
    <w:rsid w:val="001520BF"/>
    <w:rsid w:val="00153BFD"/>
    <w:rsid w:val="00154F59"/>
    <w:rsid w:val="00156DB9"/>
    <w:rsid w:val="001576DB"/>
    <w:rsid w:val="00160EB2"/>
    <w:rsid w:val="0016175D"/>
    <w:rsid w:val="00161A36"/>
    <w:rsid w:val="00164A4E"/>
    <w:rsid w:val="00165973"/>
    <w:rsid w:val="00165E8A"/>
    <w:rsid w:val="00166E30"/>
    <w:rsid w:val="00166EF9"/>
    <w:rsid w:val="00167815"/>
    <w:rsid w:val="001678D0"/>
    <w:rsid w:val="0017287A"/>
    <w:rsid w:val="00172A20"/>
    <w:rsid w:val="00172C87"/>
    <w:rsid w:val="001740D1"/>
    <w:rsid w:val="00174C19"/>
    <w:rsid w:val="00175959"/>
    <w:rsid w:val="00176D5A"/>
    <w:rsid w:val="001779A4"/>
    <w:rsid w:val="00177A59"/>
    <w:rsid w:val="00177EA1"/>
    <w:rsid w:val="00180209"/>
    <w:rsid w:val="00180D44"/>
    <w:rsid w:val="00182705"/>
    <w:rsid w:val="001832B0"/>
    <w:rsid w:val="001838D0"/>
    <w:rsid w:val="00184307"/>
    <w:rsid w:val="001863F2"/>
    <w:rsid w:val="001871EE"/>
    <w:rsid w:val="00190CC2"/>
    <w:rsid w:val="00191338"/>
    <w:rsid w:val="0019475B"/>
    <w:rsid w:val="001955C2"/>
    <w:rsid w:val="001955EA"/>
    <w:rsid w:val="00195E71"/>
    <w:rsid w:val="00196E8F"/>
    <w:rsid w:val="001971AF"/>
    <w:rsid w:val="00197A98"/>
    <w:rsid w:val="001A0783"/>
    <w:rsid w:val="001A5611"/>
    <w:rsid w:val="001A5CE2"/>
    <w:rsid w:val="001A6317"/>
    <w:rsid w:val="001A6D0E"/>
    <w:rsid w:val="001A788E"/>
    <w:rsid w:val="001A7E95"/>
    <w:rsid w:val="001A7F00"/>
    <w:rsid w:val="001A7F6B"/>
    <w:rsid w:val="001B03FD"/>
    <w:rsid w:val="001B18E9"/>
    <w:rsid w:val="001B45F1"/>
    <w:rsid w:val="001B46E3"/>
    <w:rsid w:val="001B5AA4"/>
    <w:rsid w:val="001B5FAF"/>
    <w:rsid w:val="001C00CC"/>
    <w:rsid w:val="001C0E4B"/>
    <w:rsid w:val="001C14CE"/>
    <w:rsid w:val="001C388D"/>
    <w:rsid w:val="001D0141"/>
    <w:rsid w:val="001D1BAF"/>
    <w:rsid w:val="001D628A"/>
    <w:rsid w:val="001D717C"/>
    <w:rsid w:val="001E0562"/>
    <w:rsid w:val="001E1C30"/>
    <w:rsid w:val="001E2C0D"/>
    <w:rsid w:val="001E2C68"/>
    <w:rsid w:val="001E5BF1"/>
    <w:rsid w:val="001E6064"/>
    <w:rsid w:val="001F017D"/>
    <w:rsid w:val="001F171C"/>
    <w:rsid w:val="001F176A"/>
    <w:rsid w:val="001F239E"/>
    <w:rsid w:val="001F2E12"/>
    <w:rsid w:val="001F3E5E"/>
    <w:rsid w:val="001F4A9D"/>
    <w:rsid w:val="001F6345"/>
    <w:rsid w:val="001F6699"/>
    <w:rsid w:val="001F7202"/>
    <w:rsid w:val="00200518"/>
    <w:rsid w:val="002017A0"/>
    <w:rsid w:val="00201ED5"/>
    <w:rsid w:val="00204E11"/>
    <w:rsid w:val="0020538D"/>
    <w:rsid w:val="00205B00"/>
    <w:rsid w:val="002063F5"/>
    <w:rsid w:val="00210A01"/>
    <w:rsid w:val="00210B06"/>
    <w:rsid w:val="002113E0"/>
    <w:rsid w:val="00211981"/>
    <w:rsid w:val="00214719"/>
    <w:rsid w:val="00216560"/>
    <w:rsid w:val="00217870"/>
    <w:rsid w:val="00220606"/>
    <w:rsid w:val="00220AC3"/>
    <w:rsid w:val="00220B64"/>
    <w:rsid w:val="00221EBB"/>
    <w:rsid w:val="002231AC"/>
    <w:rsid w:val="002241ED"/>
    <w:rsid w:val="002276FF"/>
    <w:rsid w:val="00227B68"/>
    <w:rsid w:val="00230EC0"/>
    <w:rsid w:val="00230FD6"/>
    <w:rsid w:val="00232081"/>
    <w:rsid w:val="00234F4A"/>
    <w:rsid w:val="00235670"/>
    <w:rsid w:val="002356B2"/>
    <w:rsid w:val="002370F2"/>
    <w:rsid w:val="002411BD"/>
    <w:rsid w:val="00244005"/>
    <w:rsid w:val="00244CF4"/>
    <w:rsid w:val="00245DA9"/>
    <w:rsid w:val="002475E1"/>
    <w:rsid w:val="00251628"/>
    <w:rsid w:val="0025180F"/>
    <w:rsid w:val="0025246E"/>
    <w:rsid w:val="00252C05"/>
    <w:rsid w:val="00253489"/>
    <w:rsid w:val="00253917"/>
    <w:rsid w:val="002544E1"/>
    <w:rsid w:val="002553DC"/>
    <w:rsid w:val="00256209"/>
    <w:rsid w:val="00256B34"/>
    <w:rsid w:val="00256D16"/>
    <w:rsid w:val="002573B1"/>
    <w:rsid w:val="00261999"/>
    <w:rsid w:val="00261E68"/>
    <w:rsid w:val="002621F3"/>
    <w:rsid w:val="002628FA"/>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806F3"/>
    <w:rsid w:val="00282384"/>
    <w:rsid w:val="00282426"/>
    <w:rsid w:val="00282A29"/>
    <w:rsid w:val="002867E3"/>
    <w:rsid w:val="00287B56"/>
    <w:rsid w:val="00290A4D"/>
    <w:rsid w:val="00290B54"/>
    <w:rsid w:val="00290E49"/>
    <w:rsid w:val="00292848"/>
    <w:rsid w:val="00293727"/>
    <w:rsid w:val="002977C0"/>
    <w:rsid w:val="002A1F8B"/>
    <w:rsid w:val="002A4637"/>
    <w:rsid w:val="002A4E6C"/>
    <w:rsid w:val="002A5BD6"/>
    <w:rsid w:val="002A5D7B"/>
    <w:rsid w:val="002A6904"/>
    <w:rsid w:val="002A6D83"/>
    <w:rsid w:val="002B0D73"/>
    <w:rsid w:val="002B1B5D"/>
    <w:rsid w:val="002B23D7"/>
    <w:rsid w:val="002B3213"/>
    <w:rsid w:val="002B4953"/>
    <w:rsid w:val="002B5282"/>
    <w:rsid w:val="002B62F8"/>
    <w:rsid w:val="002C042E"/>
    <w:rsid w:val="002C4CFB"/>
    <w:rsid w:val="002C5642"/>
    <w:rsid w:val="002C5BE5"/>
    <w:rsid w:val="002C7127"/>
    <w:rsid w:val="002C7378"/>
    <w:rsid w:val="002C7BE4"/>
    <w:rsid w:val="002D0D3E"/>
    <w:rsid w:val="002D1096"/>
    <w:rsid w:val="002D232D"/>
    <w:rsid w:val="002D3FDD"/>
    <w:rsid w:val="002D4E4F"/>
    <w:rsid w:val="002D62B1"/>
    <w:rsid w:val="002E13B8"/>
    <w:rsid w:val="002E1E11"/>
    <w:rsid w:val="002E32D2"/>
    <w:rsid w:val="002E6E33"/>
    <w:rsid w:val="002F01E8"/>
    <w:rsid w:val="002F22CD"/>
    <w:rsid w:val="002F24F8"/>
    <w:rsid w:val="002F2588"/>
    <w:rsid w:val="002F29C1"/>
    <w:rsid w:val="002F51A9"/>
    <w:rsid w:val="002F6B14"/>
    <w:rsid w:val="002F7005"/>
    <w:rsid w:val="00301A57"/>
    <w:rsid w:val="0030270B"/>
    <w:rsid w:val="00303484"/>
    <w:rsid w:val="0030533C"/>
    <w:rsid w:val="00305F42"/>
    <w:rsid w:val="0030668F"/>
    <w:rsid w:val="00306C38"/>
    <w:rsid w:val="00310283"/>
    <w:rsid w:val="0031241B"/>
    <w:rsid w:val="003144EA"/>
    <w:rsid w:val="003150AB"/>
    <w:rsid w:val="00323706"/>
    <w:rsid w:val="003257A1"/>
    <w:rsid w:val="0032677F"/>
    <w:rsid w:val="003271D2"/>
    <w:rsid w:val="00327B2B"/>
    <w:rsid w:val="00330BC7"/>
    <w:rsid w:val="00331499"/>
    <w:rsid w:val="0033330B"/>
    <w:rsid w:val="00333820"/>
    <w:rsid w:val="00333E09"/>
    <w:rsid w:val="00335AB3"/>
    <w:rsid w:val="00336E7C"/>
    <w:rsid w:val="00340BC7"/>
    <w:rsid w:val="00342E3D"/>
    <w:rsid w:val="00343311"/>
    <w:rsid w:val="0034578F"/>
    <w:rsid w:val="00345C51"/>
    <w:rsid w:val="003464CE"/>
    <w:rsid w:val="003506AE"/>
    <w:rsid w:val="00350EE5"/>
    <w:rsid w:val="00351450"/>
    <w:rsid w:val="00353C59"/>
    <w:rsid w:val="003570E0"/>
    <w:rsid w:val="003630B3"/>
    <w:rsid w:val="00363A98"/>
    <w:rsid w:val="0036518E"/>
    <w:rsid w:val="00366AC9"/>
    <w:rsid w:val="0036737B"/>
    <w:rsid w:val="00370668"/>
    <w:rsid w:val="0037070E"/>
    <w:rsid w:val="00372BC3"/>
    <w:rsid w:val="0037548F"/>
    <w:rsid w:val="0037586F"/>
    <w:rsid w:val="00381571"/>
    <w:rsid w:val="00382EEF"/>
    <w:rsid w:val="00384130"/>
    <w:rsid w:val="00384EC7"/>
    <w:rsid w:val="00386210"/>
    <w:rsid w:val="003863E7"/>
    <w:rsid w:val="00387394"/>
    <w:rsid w:val="003907CB"/>
    <w:rsid w:val="00390B67"/>
    <w:rsid w:val="00395C83"/>
    <w:rsid w:val="00395FED"/>
    <w:rsid w:val="00396985"/>
    <w:rsid w:val="003979FA"/>
    <w:rsid w:val="00397E55"/>
    <w:rsid w:val="003A0A3F"/>
    <w:rsid w:val="003A0FF6"/>
    <w:rsid w:val="003A1F10"/>
    <w:rsid w:val="003A1FCE"/>
    <w:rsid w:val="003A3CAE"/>
    <w:rsid w:val="003A67C5"/>
    <w:rsid w:val="003B03D6"/>
    <w:rsid w:val="003B0A3C"/>
    <w:rsid w:val="003B6527"/>
    <w:rsid w:val="003B6D20"/>
    <w:rsid w:val="003B7EA0"/>
    <w:rsid w:val="003C080D"/>
    <w:rsid w:val="003C32EB"/>
    <w:rsid w:val="003C7008"/>
    <w:rsid w:val="003C7DF7"/>
    <w:rsid w:val="003D166B"/>
    <w:rsid w:val="003D2806"/>
    <w:rsid w:val="003D446F"/>
    <w:rsid w:val="003D46AA"/>
    <w:rsid w:val="003D5DAA"/>
    <w:rsid w:val="003D61B5"/>
    <w:rsid w:val="003D69BC"/>
    <w:rsid w:val="003D7129"/>
    <w:rsid w:val="003E0EF6"/>
    <w:rsid w:val="003E1C20"/>
    <w:rsid w:val="003E1F57"/>
    <w:rsid w:val="003E3949"/>
    <w:rsid w:val="003E3995"/>
    <w:rsid w:val="003E415A"/>
    <w:rsid w:val="003E5756"/>
    <w:rsid w:val="003E7F48"/>
    <w:rsid w:val="003F0C20"/>
    <w:rsid w:val="003F1438"/>
    <w:rsid w:val="003F58D7"/>
    <w:rsid w:val="00400CBB"/>
    <w:rsid w:val="004011D4"/>
    <w:rsid w:val="00401FAC"/>
    <w:rsid w:val="00402462"/>
    <w:rsid w:val="00405B80"/>
    <w:rsid w:val="00410197"/>
    <w:rsid w:val="004104B4"/>
    <w:rsid w:val="0041179B"/>
    <w:rsid w:val="00417639"/>
    <w:rsid w:val="00420006"/>
    <w:rsid w:val="00422783"/>
    <w:rsid w:val="004229B5"/>
    <w:rsid w:val="004236E9"/>
    <w:rsid w:val="004272AE"/>
    <w:rsid w:val="00427F6E"/>
    <w:rsid w:val="00432FE9"/>
    <w:rsid w:val="004339A8"/>
    <w:rsid w:val="00433A6B"/>
    <w:rsid w:val="00433BA1"/>
    <w:rsid w:val="0043489D"/>
    <w:rsid w:val="004351DD"/>
    <w:rsid w:val="00435B20"/>
    <w:rsid w:val="004361CC"/>
    <w:rsid w:val="0043769C"/>
    <w:rsid w:val="00440A53"/>
    <w:rsid w:val="0044382C"/>
    <w:rsid w:val="00444FBF"/>
    <w:rsid w:val="004454C3"/>
    <w:rsid w:val="0044791E"/>
    <w:rsid w:val="00450C9E"/>
    <w:rsid w:val="004517F8"/>
    <w:rsid w:val="00451A7A"/>
    <w:rsid w:val="00451EBA"/>
    <w:rsid w:val="00453BA2"/>
    <w:rsid w:val="00454733"/>
    <w:rsid w:val="004601F3"/>
    <w:rsid w:val="0046080F"/>
    <w:rsid w:val="00463AB1"/>
    <w:rsid w:val="00464333"/>
    <w:rsid w:val="00464781"/>
    <w:rsid w:val="00464F6F"/>
    <w:rsid w:val="00465780"/>
    <w:rsid w:val="004678CB"/>
    <w:rsid w:val="00473154"/>
    <w:rsid w:val="004733D9"/>
    <w:rsid w:val="004755D9"/>
    <w:rsid w:val="0047680B"/>
    <w:rsid w:val="0047720B"/>
    <w:rsid w:val="00480889"/>
    <w:rsid w:val="00482C0A"/>
    <w:rsid w:val="004830C4"/>
    <w:rsid w:val="00487AEA"/>
    <w:rsid w:val="00487DD6"/>
    <w:rsid w:val="00491208"/>
    <w:rsid w:val="00493B84"/>
    <w:rsid w:val="00494997"/>
    <w:rsid w:val="00497D6A"/>
    <w:rsid w:val="004A06F5"/>
    <w:rsid w:val="004A08C5"/>
    <w:rsid w:val="004A0F2D"/>
    <w:rsid w:val="004A26E7"/>
    <w:rsid w:val="004A2C33"/>
    <w:rsid w:val="004A3DC8"/>
    <w:rsid w:val="004A4053"/>
    <w:rsid w:val="004A516E"/>
    <w:rsid w:val="004A5F93"/>
    <w:rsid w:val="004A6554"/>
    <w:rsid w:val="004B25A0"/>
    <w:rsid w:val="004B27FD"/>
    <w:rsid w:val="004B46CF"/>
    <w:rsid w:val="004B6981"/>
    <w:rsid w:val="004B6CBC"/>
    <w:rsid w:val="004B7504"/>
    <w:rsid w:val="004C11FD"/>
    <w:rsid w:val="004C2836"/>
    <w:rsid w:val="004C3959"/>
    <w:rsid w:val="004C7D56"/>
    <w:rsid w:val="004D08AE"/>
    <w:rsid w:val="004D1D2A"/>
    <w:rsid w:val="004D25B1"/>
    <w:rsid w:val="004D3B43"/>
    <w:rsid w:val="004D5857"/>
    <w:rsid w:val="004D5A51"/>
    <w:rsid w:val="004D6051"/>
    <w:rsid w:val="004D6180"/>
    <w:rsid w:val="004D663A"/>
    <w:rsid w:val="004D7E4A"/>
    <w:rsid w:val="004E2551"/>
    <w:rsid w:val="004E336C"/>
    <w:rsid w:val="004E3482"/>
    <w:rsid w:val="004E3A6F"/>
    <w:rsid w:val="004E3FDD"/>
    <w:rsid w:val="004E5358"/>
    <w:rsid w:val="004F1E71"/>
    <w:rsid w:val="004F3097"/>
    <w:rsid w:val="004F3557"/>
    <w:rsid w:val="004F359F"/>
    <w:rsid w:val="004F37EA"/>
    <w:rsid w:val="004F380B"/>
    <w:rsid w:val="004F3F5E"/>
    <w:rsid w:val="004F51D6"/>
    <w:rsid w:val="004F51ED"/>
    <w:rsid w:val="004F55F7"/>
    <w:rsid w:val="004F7A28"/>
    <w:rsid w:val="004F7C3C"/>
    <w:rsid w:val="004F7CCE"/>
    <w:rsid w:val="00500006"/>
    <w:rsid w:val="005004A3"/>
    <w:rsid w:val="00504300"/>
    <w:rsid w:val="005046CF"/>
    <w:rsid w:val="00505B48"/>
    <w:rsid w:val="005060D4"/>
    <w:rsid w:val="00506CCD"/>
    <w:rsid w:val="005071BB"/>
    <w:rsid w:val="005073D1"/>
    <w:rsid w:val="0050790B"/>
    <w:rsid w:val="00507B0A"/>
    <w:rsid w:val="005139E0"/>
    <w:rsid w:val="00516B38"/>
    <w:rsid w:val="00516E26"/>
    <w:rsid w:val="00516EB7"/>
    <w:rsid w:val="00517BB9"/>
    <w:rsid w:val="00517C3A"/>
    <w:rsid w:val="00522B23"/>
    <w:rsid w:val="00523511"/>
    <w:rsid w:val="00526DB1"/>
    <w:rsid w:val="005277A4"/>
    <w:rsid w:val="00530026"/>
    <w:rsid w:val="00531CF4"/>
    <w:rsid w:val="005321A4"/>
    <w:rsid w:val="00532E54"/>
    <w:rsid w:val="0053309F"/>
    <w:rsid w:val="00534996"/>
    <w:rsid w:val="00540014"/>
    <w:rsid w:val="00543312"/>
    <w:rsid w:val="0054411C"/>
    <w:rsid w:val="005451A8"/>
    <w:rsid w:val="00545FDB"/>
    <w:rsid w:val="005471F2"/>
    <w:rsid w:val="00547B7B"/>
    <w:rsid w:val="00550874"/>
    <w:rsid w:val="00550E7D"/>
    <w:rsid w:val="00551619"/>
    <w:rsid w:val="00551C16"/>
    <w:rsid w:val="0055384D"/>
    <w:rsid w:val="00553B25"/>
    <w:rsid w:val="00554C66"/>
    <w:rsid w:val="00556A54"/>
    <w:rsid w:val="00556A72"/>
    <w:rsid w:val="00561046"/>
    <w:rsid w:val="00562502"/>
    <w:rsid w:val="00562517"/>
    <w:rsid w:val="00562B3E"/>
    <w:rsid w:val="00562E95"/>
    <w:rsid w:val="0056356F"/>
    <w:rsid w:val="005703F7"/>
    <w:rsid w:val="0057063E"/>
    <w:rsid w:val="00570645"/>
    <w:rsid w:val="00570657"/>
    <w:rsid w:val="0057088C"/>
    <w:rsid w:val="00570C37"/>
    <w:rsid w:val="005713F2"/>
    <w:rsid w:val="00573BDC"/>
    <w:rsid w:val="00576E18"/>
    <w:rsid w:val="00580935"/>
    <w:rsid w:val="00580B94"/>
    <w:rsid w:val="00582B70"/>
    <w:rsid w:val="00584B21"/>
    <w:rsid w:val="0058793D"/>
    <w:rsid w:val="00591182"/>
    <w:rsid w:val="0059550A"/>
    <w:rsid w:val="005958D6"/>
    <w:rsid w:val="00595FE4"/>
    <w:rsid w:val="0059736D"/>
    <w:rsid w:val="00597728"/>
    <w:rsid w:val="005A735C"/>
    <w:rsid w:val="005B0029"/>
    <w:rsid w:val="005B0717"/>
    <w:rsid w:val="005B0CB6"/>
    <w:rsid w:val="005B12A8"/>
    <w:rsid w:val="005B18CA"/>
    <w:rsid w:val="005B374D"/>
    <w:rsid w:val="005B4EE6"/>
    <w:rsid w:val="005B5029"/>
    <w:rsid w:val="005B68F7"/>
    <w:rsid w:val="005C1CC0"/>
    <w:rsid w:val="005C2247"/>
    <w:rsid w:val="005C2ACD"/>
    <w:rsid w:val="005C37B1"/>
    <w:rsid w:val="005C42BA"/>
    <w:rsid w:val="005C49C9"/>
    <w:rsid w:val="005C5085"/>
    <w:rsid w:val="005C5535"/>
    <w:rsid w:val="005D05BD"/>
    <w:rsid w:val="005D4803"/>
    <w:rsid w:val="005D587E"/>
    <w:rsid w:val="005D5C60"/>
    <w:rsid w:val="005D717D"/>
    <w:rsid w:val="005D737A"/>
    <w:rsid w:val="005D7EE1"/>
    <w:rsid w:val="005E1B5C"/>
    <w:rsid w:val="005E222A"/>
    <w:rsid w:val="005E4843"/>
    <w:rsid w:val="005E7AF3"/>
    <w:rsid w:val="005F015C"/>
    <w:rsid w:val="005F0BB2"/>
    <w:rsid w:val="005F125C"/>
    <w:rsid w:val="005F2757"/>
    <w:rsid w:val="005F2790"/>
    <w:rsid w:val="005F2AD7"/>
    <w:rsid w:val="005F4666"/>
    <w:rsid w:val="005F588A"/>
    <w:rsid w:val="005F6D90"/>
    <w:rsid w:val="005F7D31"/>
    <w:rsid w:val="006006A3"/>
    <w:rsid w:val="00601180"/>
    <w:rsid w:val="00601B4E"/>
    <w:rsid w:val="00602865"/>
    <w:rsid w:val="0060332E"/>
    <w:rsid w:val="00603837"/>
    <w:rsid w:val="00604A75"/>
    <w:rsid w:val="006070CA"/>
    <w:rsid w:val="00613C27"/>
    <w:rsid w:val="00615AD8"/>
    <w:rsid w:val="00615E26"/>
    <w:rsid w:val="006162E2"/>
    <w:rsid w:val="00616639"/>
    <w:rsid w:val="0061737F"/>
    <w:rsid w:val="00617EE3"/>
    <w:rsid w:val="0062195C"/>
    <w:rsid w:val="00622259"/>
    <w:rsid w:val="006231CE"/>
    <w:rsid w:val="00623709"/>
    <w:rsid w:val="0062402F"/>
    <w:rsid w:val="00624A9C"/>
    <w:rsid w:val="00625EB5"/>
    <w:rsid w:val="00626335"/>
    <w:rsid w:val="006277C5"/>
    <w:rsid w:val="00627913"/>
    <w:rsid w:val="00627F15"/>
    <w:rsid w:val="00630113"/>
    <w:rsid w:val="006331EA"/>
    <w:rsid w:val="006334E5"/>
    <w:rsid w:val="006348A4"/>
    <w:rsid w:val="006349EC"/>
    <w:rsid w:val="0063529A"/>
    <w:rsid w:val="006367BD"/>
    <w:rsid w:val="00640240"/>
    <w:rsid w:val="00640426"/>
    <w:rsid w:val="006407D0"/>
    <w:rsid w:val="0064433D"/>
    <w:rsid w:val="00646C7D"/>
    <w:rsid w:val="00651BD9"/>
    <w:rsid w:val="00653164"/>
    <w:rsid w:val="006534B6"/>
    <w:rsid w:val="0065350D"/>
    <w:rsid w:val="00653BA9"/>
    <w:rsid w:val="0065470C"/>
    <w:rsid w:val="00654B2B"/>
    <w:rsid w:val="00654E2C"/>
    <w:rsid w:val="00654F89"/>
    <w:rsid w:val="006560A7"/>
    <w:rsid w:val="0065659F"/>
    <w:rsid w:val="0065713C"/>
    <w:rsid w:val="006572C1"/>
    <w:rsid w:val="006573CE"/>
    <w:rsid w:val="006612BF"/>
    <w:rsid w:val="00661369"/>
    <w:rsid w:val="0066163C"/>
    <w:rsid w:val="00664D49"/>
    <w:rsid w:val="0066507C"/>
    <w:rsid w:val="00667B6B"/>
    <w:rsid w:val="0067151F"/>
    <w:rsid w:val="00671BC7"/>
    <w:rsid w:val="00672503"/>
    <w:rsid w:val="00672EE2"/>
    <w:rsid w:val="00672F3B"/>
    <w:rsid w:val="00673F6C"/>
    <w:rsid w:val="00674DB1"/>
    <w:rsid w:val="00675962"/>
    <w:rsid w:val="00676018"/>
    <w:rsid w:val="00676487"/>
    <w:rsid w:val="00681005"/>
    <w:rsid w:val="00681BE2"/>
    <w:rsid w:val="00685DAB"/>
    <w:rsid w:val="00687A05"/>
    <w:rsid w:val="00687EC7"/>
    <w:rsid w:val="00690714"/>
    <w:rsid w:val="006910EF"/>
    <w:rsid w:val="00693F45"/>
    <w:rsid w:val="006944F8"/>
    <w:rsid w:val="00694738"/>
    <w:rsid w:val="0069746F"/>
    <w:rsid w:val="006A1F8E"/>
    <w:rsid w:val="006A26CD"/>
    <w:rsid w:val="006A31AC"/>
    <w:rsid w:val="006A5288"/>
    <w:rsid w:val="006A585A"/>
    <w:rsid w:val="006A6C75"/>
    <w:rsid w:val="006B0715"/>
    <w:rsid w:val="006B325F"/>
    <w:rsid w:val="006B340B"/>
    <w:rsid w:val="006B398E"/>
    <w:rsid w:val="006B44A9"/>
    <w:rsid w:val="006B640A"/>
    <w:rsid w:val="006B6BFB"/>
    <w:rsid w:val="006B75C4"/>
    <w:rsid w:val="006C1039"/>
    <w:rsid w:val="006C3357"/>
    <w:rsid w:val="006C7A32"/>
    <w:rsid w:val="006D06CE"/>
    <w:rsid w:val="006D20BB"/>
    <w:rsid w:val="006D2692"/>
    <w:rsid w:val="006D2C0A"/>
    <w:rsid w:val="006D5D53"/>
    <w:rsid w:val="006D70CE"/>
    <w:rsid w:val="006D7265"/>
    <w:rsid w:val="006D7479"/>
    <w:rsid w:val="006E351C"/>
    <w:rsid w:val="006E5ACB"/>
    <w:rsid w:val="006E5D4F"/>
    <w:rsid w:val="006F37BC"/>
    <w:rsid w:val="006F4DD0"/>
    <w:rsid w:val="006F5B9D"/>
    <w:rsid w:val="006F64D2"/>
    <w:rsid w:val="006F75E6"/>
    <w:rsid w:val="0070314D"/>
    <w:rsid w:val="00703A41"/>
    <w:rsid w:val="00703C4B"/>
    <w:rsid w:val="007054C6"/>
    <w:rsid w:val="007061AA"/>
    <w:rsid w:val="00707306"/>
    <w:rsid w:val="00710B8A"/>
    <w:rsid w:val="00710C59"/>
    <w:rsid w:val="00711D2A"/>
    <w:rsid w:val="0071358D"/>
    <w:rsid w:val="00713A19"/>
    <w:rsid w:val="00713CF6"/>
    <w:rsid w:val="00717ED4"/>
    <w:rsid w:val="0072031C"/>
    <w:rsid w:val="007207F9"/>
    <w:rsid w:val="00720C02"/>
    <w:rsid w:val="00721455"/>
    <w:rsid w:val="0072219B"/>
    <w:rsid w:val="00722655"/>
    <w:rsid w:val="007228EF"/>
    <w:rsid w:val="00722CCC"/>
    <w:rsid w:val="00723B44"/>
    <w:rsid w:val="00723C01"/>
    <w:rsid w:val="00723E7D"/>
    <w:rsid w:val="007257C5"/>
    <w:rsid w:val="00726D91"/>
    <w:rsid w:val="007273C1"/>
    <w:rsid w:val="00731C6F"/>
    <w:rsid w:val="007325F0"/>
    <w:rsid w:val="00732B97"/>
    <w:rsid w:val="00732C69"/>
    <w:rsid w:val="00732E49"/>
    <w:rsid w:val="0073339D"/>
    <w:rsid w:val="0073356A"/>
    <w:rsid w:val="0073391B"/>
    <w:rsid w:val="00735ED7"/>
    <w:rsid w:val="007361B2"/>
    <w:rsid w:val="00737C0A"/>
    <w:rsid w:val="00741C5B"/>
    <w:rsid w:val="00743039"/>
    <w:rsid w:val="00744AA3"/>
    <w:rsid w:val="007452B7"/>
    <w:rsid w:val="007454DB"/>
    <w:rsid w:val="00745ACC"/>
    <w:rsid w:val="00750F92"/>
    <w:rsid w:val="00751C73"/>
    <w:rsid w:val="00752F9C"/>
    <w:rsid w:val="007532C4"/>
    <w:rsid w:val="00754976"/>
    <w:rsid w:val="007563F9"/>
    <w:rsid w:val="00756443"/>
    <w:rsid w:val="007567FC"/>
    <w:rsid w:val="00757D43"/>
    <w:rsid w:val="0076058B"/>
    <w:rsid w:val="00762A75"/>
    <w:rsid w:val="00762DB2"/>
    <w:rsid w:val="00763A5E"/>
    <w:rsid w:val="00763F76"/>
    <w:rsid w:val="00764D04"/>
    <w:rsid w:val="007656E9"/>
    <w:rsid w:val="0076572A"/>
    <w:rsid w:val="0076675B"/>
    <w:rsid w:val="007671E4"/>
    <w:rsid w:val="0076775A"/>
    <w:rsid w:val="0077009E"/>
    <w:rsid w:val="00770125"/>
    <w:rsid w:val="007708D4"/>
    <w:rsid w:val="007721FD"/>
    <w:rsid w:val="00773400"/>
    <w:rsid w:val="00773BA7"/>
    <w:rsid w:val="007740DC"/>
    <w:rsid w:val="00774B10"/>
    <w:rsid w:val="00776757"/>
    <w:rsid w:val="00776C7C"/>
    <w:rsid w:val="007778A6"/>
    <w:rsid w:val="0077794B"/>
    <w:rsid w:val="00777F35"/>
    <w:rsid w:val="00782CD5"/>
    <w:rsid w:val="00787E93"/>
    <w:rsid w:val="00790C45"/>
    <w:rsid w:val="00792701"/>
    <w:rsid w:val="00794F68"/>
    <w:rsid w:val="00795DD9"/>
    <w:rsid w:val="00796276"/>
    <w:rsid w:val="0079721F"/>
    <w:rsid w:val="007974C8"/>
    <w:rsid w:val="00797F52"/>
    <w:rsid w:val="007A002F"/>
    <w:rsid w:val="007A25A8"/>
    <w:rsid w:val="007A4282"/>
    <w:rsid w:val="007A4680"/>
    <w:rsid w:val="007A5024"/>
    <w:rsid w:val="007A57BB"/>
    <w:rsid w:val="007A5859"/>
    <w:rsid w:val="007A6E75"/>
    <w:rsid w:val="007A7F10"/>
    <w:rsid w:val="007B1625"/>
    <w:rsid w:val="007B2DCD"/>
    <w:rsid w:val="007B418D"/>
    <w:rsid w:val="007B41F7"/>
    <w:rsid w:val="007B54CA"/>
    <w:rsid w:val="007B6774"/>
    <w:rsid w:val="007C2ED9"/>
    <w:rsid w:val="007C4A5E"/>
    <w:rsid w:val="007C5386"/>
    <w:rsid w:val="007C5A4F"/>
    <w:rsid w:val="007C64DD"/>
    <w:rsid w:val="007D1B7F"/>
    <w:rsid w:val="007D56B9"/>
    <w:rsid w:val="007D5CDE"/>
    <w:rsid w:val="007D653A"/>
    <w:rsid w:val="007D678B"/>
    <w:rsid w:val="007E0BA4"/>
    <w:rsid w:val="007E126E"/>
    <w:rsid w:val="007E13B4"/>
    <w:rsid w:val="007E1F09"/>
    <w:rsid w:val="007E2247"/>
    <w:rsid w:val="007E3E09"/>
    <w:rsid w:val="007E6E5A"/>
    <w:rsid w:val="007F12D7"/>
    <w:rsid w:val="007F180A"/>
    <w:rsid w:val="007F1CC3"/>
    <w:rsid w:val="007F254F"/>
    <w:rsid w:val="007F3CB8"/>
    <w:rsid w:val="007F3EB0"/>
    <w:rsid w:val="007F437A"/>
    <w:rsid w:val="007F4EC2"/>
    <w:rsid w:val="007F57FC"/>
    <w:rsid w:val="007F5998"/>
    <w:rsid w:val="008018F9"/>
    <w:rsid w:val="00803231"/>
    <w:rsid w:val="00804C03"/>
    <w:rsid w:val="008056DF"/>
    <w:rsid w:val="00806914"/>
    <w:rsid w:val="00806F1D"/>
    <w:rsid w:val="00807EE2"/>
    <w:rsid w:val="00811848"/>
    <w:rsid w:val="00811C3A"/>
    <w:rsid w:val="00812467"/>
    <w:rsid w:val="00813FB1"/>
    <w:rsid w:val="00815550"/>
    <w:rsid w:val="008155F9"/>
    <w:rsid w:val="00815DAD"/>
    <w:rsid w:val="00816B0D"/>
    <w:rsid w:val="00816F65"/>
    <w:rsid w:val="00817878"/>
    <w:rsid w:val="00817CF6"/>
    <w:rsid w:val="008200BF"/>
    <w:rsid w:val="00820148"/>
    <w:rsid w:val="00823D3F"/>
    <w:rsid w:val="00827441"/>
    <w:rsid w:val="00827836"/>
    <w:rsid w:val="00830271"/>
    <w:rsid w:val="00833D5C"/>
    <w:rsid w:val="00836F3B"/>
    <w:rsid w:val="00837447"/>
    <w:rsid w:val="00841EF4"/>
    <w:rsid w:val="0084488F"/>
    <w:rsid w:val="00844C3D"/>
    <w:rsid w:val="008462BB"/>
    <w:rsid w:val="00846DB1"/>
    <w:rsid w:val="008472EC"/>
    <w:rsid w:val="00850DB5"/>
    <w:rsid w:val="00852450"/>
    <w:rsid w:val="00853879"/>
    <w:rsid w:val="0085462B"/>
    <w:rsid w:val="00854C76"/>
    <w:rsid w:val="00855C15"/>
    <w:rsid w:val="00855CCF"/>
    <w:rsid w:val="00856B00"/>
    <w:rsid w:val="0085746B"/>
    <w:rsid w:val="00862B6C"/>
    <w:rsid w:val="00862B8A"/>
    <w:rsid w:val="0086345E"/>
    <w:rsid w:val="00871CBF"/>
    <w:rsid w:val="008726EB"/>
    <w:rsid w:val="008733E8"/>
    <w:rsid w:val="008739A5"/>
    <w:rsid w:val="00876795"/>
    <w:rsid w:val="00876FD2"/>
    <w:rsid w:val="0088023D"/>
    <w:rsid w:val="008808A0"/>
    <w:rsid w:val="008812C4"/>
    <w:rsid w:val="008820BC"/>
    <w:rsid w:val="00883448"/>
    <w:rsid w:val="00884F22"/>
    <w:rsid w:val="00885379"/>
    <w:rsid w:val="00886563"/>
    <w:rsid w:val="008870C6"/>
    <w:rsid w:val="00887E91"/>
    <w:rsid w:val="00890971"/>
    <w:rsid w:val="008918C2"/>
    <w:rsid w:val="008922D5"/>
    <w:rsid w:val="0089238C"/>
    <w:rsid w:val="00893F6E"/>
    <w:rsid w:val="008940C4"/>
    <w:rsid w:val="0089485E"/>
    <w:rsid w:val="00894AB7"/>
    <w:rsid w:val="00896802"/>
    <w:rsid w:val="008976F1"/>
    <w:rsid w:val="00897EF0"/>
    <w:rsid w:val="008A2AAC"/>
    <w:rsid w:val="008A3D78"/>
    <w:rsid w:val="008A3EB4"/>
    <w:rsid w:val="008A49A9"/>
    <w:rsid w:val="008A6ABF"/>
    <w:rsid w:val="008A7C77"/>
    <w:rsid w:val="008B05E7"/>
    <w:rsid w:val="008B16DC"/>
    <w:rsid w:val="008B2F46"/>
    <w:rsid w:val="008B4553"/>
    <w:rsid w:val="008B4958"/>
    <w:rsid w:val="008B4F81"/>
    <w:rsid w:val="008B56FC"/>
    <w:rsid w:val="008B6966"/>
    <w:rsid w:val="008C0F51"/>
    <w:rsid w:val="008C34A2"/>
    <w:rsid w:val="008C3BD9"/>
    <w:rsid w:val="008C3CBE"/>
    <w:rsid w:val="008C4C65"/>
    <w:rsid w:val="008C727F"/>
    <w:rsid w:val="008C7363"/>
    <w:rsid w:val="008D0D0A"/>
    <w:rsid w:val="008D18CA"/>
    <w:rsid w:val="008D2566"/>
    <w:rsid w:val="008D2D16"/>
    <w:rsid w:val="008D5BA1"/>
    <w:rsid w:val="008D7737"/>
    <w:rsid w:val="008E1731"/>
    <w:rsid w:val="008E272B"/>
    <w:rsid w:val="008E4C99"/>
    <w:rsid w:val="008E4F6D"/>
    <w:rsid w:val="008E5775"/>
    <w:rsid w:val="008E6186"/>
    <w:rsid w:val="008E6B54"/>
    <w:rsid w:val="008E6E88"/>
    <w:rsid w:val="008F076F"/>
    <w:rsid w:val="008F1549"/>
    <w:rsid w:val="008F1C1B"/>
    <w:rsid w:val="00903AB3"/>
    <w:rsid w:val="00905090"/>
    <w:rsid w:val="009053E3"/>
    <w:rsid w:val="00910941"/>
    <w:rsid w:val="00912464"/>
    <w:rsid w:val="00912CE5"/>
    <w:rsid w:val="009139B2"/>
    <w:rsid w:val="00914601"/>
    <w:rsid w:val="00914EF7"/>
    <w:rsid w:val="0091501B"/>
    <w:rsid w:val="00915025"/>
    <w:rsid w:val="009156E8"/>
    <w:rsid w:val="00915B5E"/>
    <w:rsid w:val="009174C6"/>
    <w:rsid w:val="00917C4A"/>
    <w:rsid w:val="00920B10"/>
    <w:rsid w:val="009212A0"/>
    <w:rsid w:val="00922A6D"/>
    <w:rsid w:val="009344C3"/>
    <w:rsid w:val="00936010"/>
    <w:rsid w:val="00940232"/>
    <w:rsid w:val="0094439F"/>
    <w:rsid w:val="009458E8"/>
    <w:rsid w:val="00946CDA"/>
    <w:rsid w:val="009473D7"/>
    <w:rsid w:val="00947749"/>
    <w:rsid w:val="00952F47"/>
    <w:rsid w:val="00952F69"/>
    <w:rsid w:val="00953193"/>
    <w:rsid w:val="009536EA"/>
    <w:rsid w:val="0095408E"/>
    <w:rsid w:val="009544F2"/>
    <w:rsid w:val="009548CF"/>
    <w:rsid w:val="009554CF"/>
    <w:rsid w:val="00956EAC"/>
    <w:rsid w:val="009607AC"/>
    <w:rsid w:val="00961040"/>
    <w:rsid w:val="00963583"/>
    <w:rsid w:val="00963F8E"/>
    <w:rsid w:val="00964070"/>
    <w:rsid w:val="009650A6"/>
    <w:rsid w:val="009666D4"/>
    <w:rsid w:val="0096778E"/>
    <w:rsid w:val="0097010D"/>
    <w:rsid w:val="00972871"/>
    <w:rsid w:val="0097410F"/>
    <w:rsid w:val="00975560"/>
    <w:rsid w:val="0097590F"/>
    <w:rsid w:val="009768D7"/>
    <w:rsid w:val="00976E8E"/>
    <w:rsid w:val="00980495"/>
    <w:rsid w:val="00980F65"/>
    <w:rsid w:val="009819A8"/>
    <w:rsid w:val="00981FFF"/>
    <w:rsid w:val="00982586"/>
    <w:rsid w:val="0098589C"/>
    <w:rsid w:val="0098598B"/>
    <w:rsid w:val="009861BE"/>
    <w:rsid w:val="0098641D"/>
    <w:rsid w:val="00986EC8"/>
    <w:rsid w:val="0099000E"/>
    <w:rsid w:val="009903C7"/>
    <w:rsid w:val="00991869"/>
    <w:rsid w:val="009919C7"/>
    <w:rsid w:val="009930AD"/>
    <w:rsid w:val="0099369D"/>
    <w:rsid w:val="00993D3D"/>
    <w:rsid w:val="009942BD"/>
    <w:rsid w:val="009947F5"/>
    <w:rsid w:val="00994B74"/>
    <w:rsid w:val="00995491"/>
    <w:rsid w:val="00995668"/>
    <w:rsid w:val="0099598B"/>
    <w:rsid w:val="0099686D"/>
    <w:rsid w:val="0099764E"/>
    <w:rsid w:val="009A180B"/>
    <w:rsid w:val="009A191F"/>
    <w:rsid w:val="009A20D1"/>
    <w:rsid w:val="009A24DC"/>
    <w:rsid w:val="009A3DA3"/>
    <w:rsid w:val="009A40EA"/>
    <w:rsid w:val="009A5E2D"/>
    <w:rsid w:val="009A5F9D"/>
    <w:rsid w:val="009A67A3"/>
    <w:rsid w:val="009B0AED"/>
    <w:rsid w:val="009B11FC"/>
    <w:rsid w:val="009B12B0"/>
    <w:rsid w:val="009B3194"/>
    <w:rsid w:val="009B33C6"/>
    <w:rsid w:val="009B5539"/>
    <w:rsid w:val="009B7E96"/>
    <w:rsid w:val="009C0597"/>
    <w:rsid w:val="009C17B3"/>
    <w:rsid w:val="009C1F20"/>
    <w:rsid w:val="009C37A1"/>
    <w:rsid w:val="009C40E9"/>
    <w:rsid w:val="009C7340"/>
    <w:rsid w:val="009D1D4E"/>
    <w:rsid w:val="009D4341"/>
    <w:rsid w:val="009D6861"/>
    <w:rsid w:val="009D6AEB"/>
    <w:rsid w:val="009D6FA8"/>
    <w:rsid w:val="009E0895"/>
    <w:rsid w:val="009E1F2B"/>
    <w:rsid w:val="009E3686"/>
    <w:rsid w:val="009E4598"/>
    <w:rsid w:val="009F19DF"/>
    <w:rsid w:val="009F1ABD"/>
    <w:rsid w:val="009F2DF9"/>
    <w:rsid w:val="009F2F33"/>
    <w:rsid w:val="009F31C0"/>
    <w:rsid w:val="009F36B0"/>
    <w:rsid w:val="009F4916"/>
    <w:rsid w:val="009F6A58"/>
    <w:rsid w:val="009F70F1"/>
    <w:rsid w:val="009F7237"/>
    <w:rsid w:val="009F7760"/>
    <w:rsid w:val="00A00B1B"/>
    <w:rsid w:val="00A021D1"/>
    <w:rsid w:val="00A0288A"/>
    <w:rsid w:val="00A02F43"/>
    <w:rsid w:val="00A068CE"/>
    <w:rsid w:val="00A10A68"/>
    <w:rsid w:val="00A10F4E"/>
    <w:rsid w:val="00A11E88"/>
    <w:rsid w:val="00A12B81"/>
    <w:rsid w:val="00A13E3B"/>
    <w:rsid w:val="00A13F85"/>
    <w:rsid w:val="00A14154"/>
    <w:rsid w:val="00A14428"/>
    <w:rsid w:val="00A14772"/>
    <w:rsid w:val="00A16BDB"/>
    <w:rsid w:val="00A17351"/>
    <w:rsid w:val="00A20BE6"/>
    <w:rsid w:val="00A22C2D"/>
    <w:rsid w:val="00A24333"/>
    <w:rsid w:val="00A25992"/>
    <w:rsid w:val="00A2603D"/>
    <w:rsid w:val="00A2607C"/>
    <w:rsid w:val="00A2726F"/>
    <w:rsid w:val="00A30413"/>
    <w:rsid w:val="00A30455"/>
    <w:rsid w:val="00A304A5"/>
    <w:rsid w:val="00A30B22"/>
    <w:rsid w:val="00A30F15"/>
    <w:rsid w:val="00A32155"/>
    <w:rsid w:val="00A323BC"/>
    <w:rsid w:val="00A32B36"/>
    <w:rsid w:val="00A32BAE"/>
    <w:rsid w:val="00A40983"/>
    <w:rsid w:val="00A409A0"/>
    <w:rsid w:val="00A41528"/>
    <w:rsid w:val="00A4160A"/>
    <w:rsid w:val="00A4182D"/>
    <w:rsid w:val="00A43270"/>
    <w:rsid w:val="00A43842"/>
    <w:rsid w:val="00A44157"/>
    <w:rsid w:val="00A45206"/>
    <w:rsid w:val="00A4568F"/>
    <w:rsid w:val="00A4684F"/>
    <w:rsid w:val="00A527A4"/>
    <w:rsid w:val="00A535DA"/>
    <w:rsid w:val="00A539BC"/>
    <w:rsid w:val="00A53E0E"/>
    <w:rsid w:val="00A54CCE"/>
    <w:rsid w:val="00A570B8"/>
    <w:rsid w:val="00A57C86"/>
    <w:rsid w:val="00A60B21"/>
    <w:rsid w:val="00A62930"/>
    <w:rsid w:val="00A66BBE"/>
    <w:rsid w:val="00A66C8A"/>
    <w:rsid w:val="00A66EA8"/>
    <w:rsid w:val="00A7115D"/>
    <w:rsid w:val="00A71C73"/>
    <w:rsid w:val="00A72C54"/>
    <w:rsid w:val="00A745F4"/>
    <w:rsid w:val="00A757AE"/>
    <w:rsid w:val="00A76B85"/>
    <w:rsid w:val="00A774DB"/>
    <w:rsid w:val="00A80E6E"/>
    <w:rsid w:val="00A8158B"/>
    <w:rsid w:val="00A84AA5"/>
    <w:rsid w:val="00A84F67"/>
    <w:rsid w:val="00A84FE2"/>
    <w:rsid w:val="00A87CE1"/>
    <w:rsid w:val="00A90555"/>
    <w:rsid w:val="00A906A8"/>
    <w:rsid w:val="00A90A3D"/>
    <w:rsid w:val="00A9125E"/>
    <w:rsid w:val="00A92D02"/>
    <w:rsid w:val="00A960AB"/>
    <w:rsid w:val="00A96FB9"/>
    <w:rsid w:val="00A97004"/>
    <w:rsid w:val="00A97F82"/>
    <w:rsid w:val="00AA14C5"/>
    <w:rsid w:val="00AA2413"/>
    <w:rsid w:val="00AA2E50"/>
    <w:rsid w:val="00AA4FF3"/>
    <w:rsid w:val="00AA78CF"/>
    <w:rsid w:val="00AA7CFD"/>
    <w:rsid w:val="00AB35EA"/>
    <w:rsid w:val="00AB3DEE"/>
    <w:rsid w:val="00AB3F16"/>
    <w:rsid w:val="00AB508E"/>
    <w:rsid w:val="00AB51C5"/>
    <w:rsid w:val="00AB6D06"/>
    <w:rsid w:val="00AB7084"/>
    <w:rsid w:val="00AB70B3"/>
    <w:rsid w:val="00AB7CC4"/>
    <w:rsid w:val="00AC0F81"/>
    <w:rsid w:val="00AC1781"/>
    <w:rsid w:val="00AC41EA"/>
    <w:rsid w:val="00AC4E3E"/>
    <w:rsid w:val="00AD0B5A"/>
    <w:rsid w:val="00AD1D00"/>
    <w:rsid w:val="00AD46EC"/>
    <w:rsid w:val="00AD5BA7"/>
    <w:rsid w:val="00AD5E1F"/>
    <w:rsid w:val="00AE0126"/>
    <w:rsid w:val="00AE1059"/>
    <w:rsid w:val="00AE1767"/>
    <w:rsid w:val="00AE1AB6"/>
    <w:rsid w:val="00AE3E04"/>
    <w:rsid w:val="00AE413F"/>
    <w:rsid w:val="00AE4489"/>
    <w:rsid w:val="00AE550B"/>
    <w:rsid w:val="00AF0352"/>
    <w:rsid w:val="00AF0BC6"/>
    <w:rsid w:val="00AF17DE"/>
    <w:rsid w:val="00AF1F16"/>
    <w:rsid w:val="00AF27BF"/>
    <w:rsid w:val="00AF375D"/>
    <w:rsid w:val="00AF7BBC"/>
    <w:rsid w:val="00B01338"/>
    <w:rsid w:val="00B02918"/>
    <w:rsid w:val="00B03E7B"/>
    <w:rsid w:val="00B05045"/>
    <w:rsid w:val="00B07A69"/>
    <w:rsid w:val="00B07B4D"/>
    <w:rsid w:val="00B07D5A"/>
    <w:rsid w:val="00B1086C"/>
    <w:rsid w:val="00B11479"/>
    <w:rsid w:val="00B1161D"/>
    <w:rsid w:val="00B1344B"/>
    <w:rsid w:val="00B157EF"/>
    <w:rsid w:val="00B17ADB"/>
    <w:rsid w:val="00B20983"/>
    <w:rsid w:val="00B20C81"/>
    <w:rsid w:val="00B23F6C"/>
    <w:rsid w:val="00B244DF"/>
    <w:rsid w:val="00B246B9"/>
    <w:rsid w:val="00B259A8"/>
    <w:rsid w:val="00B26174"/>
    <w:rsid w:val="00B27C89"/>
    <w:rsid w:val="00B327BE"/>
    <w:rsid w:val="00B3335B"/>
    <w:rsid w:val="00B33BA4"/>
    <w:rsid w:val="00B402C7"/>
    <w:rsid w:val="00B40D64"/>
    <w:rsid w:val="00B422E1"/>
    <w:rsid w:val="00B429F8"/>
    <w:rsid w:val="00B43454"/>
    <w:rsid w:val="00B444A7"/>
    <w:rsid w:val="00B460ED"/>
    <w:rsid w:val="00B4676E"/>
    <w:rsid w:val="00B4697E"/>
    <w:rsid w:val="00B46C65"/>
    <w:rsid w:val="00B47537"/>
    <w:rsid w:val="00B51098"/>
    <w:rsid w:val="00B52029"/>
    <w:rsid w:val="00B531D0"/>
    <w:rsid w:val="00B53583"/>
    <w:rsid w:val="00B53916"/>
    <w:rsid w:val="00B60FBB"/>
    <w:rsid w:val="00B640E4"/>
    <w:rsid w:val="00B6555D"/>
    <w:rsid w:val="00B67A64"/>
    <w:rsid w:val="00B713B7"/>
    <w:rsid w:val="00B7216D"/>
    <w:rsid w:val="00B73459"/>
    <w:rsid w:val="00B80381"/>
    <w:rsid w:val="00B80AC4"/>
    <w:rsid w:val="00B8204B"/>
    <w:rsid w:val="00B82889"/>
    <w:rsid w:val="00B85FA7"/>
    <w:rsid w:val="00B869D2"/>
    <w:rsid w:val="00B92FAB"/>
    <w:rsid w:val="00B94502"/>
    <w:rsid w:val="00B94625"/>
    <w:rsid w:val="00B969B9"/>
    <w:rsid w:val="00BA0FCE"/>
    <w:rsid w:val="00BA25EB"/>
    <w:rsid w:val="00BA48CA"/>
    <w:rsid w:val="00BA6143"/>
    <w:rsid w:val="00BA66C0"/>
    <w:rsid w:val="00BA73C1"/>
    <w:rsid w:val="00BA76FC"/>
    <w:rsid w:val="00BA7AA1"/>
    <w:rsid w:val="00BB0C6E"/>
    <w:rsid w:val="00BB25C9"/>
    <w:rsid w:val="00BB44C3"/>
    <w:rsid w:val="00BB4D95"/>
    <w:rsid w:val="00BB5026"/>
    <w:rsid w:val="00BB5379"/>
    <w:rsid w:val="00BB779B"/>
    <w:rsid w:val="00BB7FD0"/>
    <w:rsid w:val="00BC215C"/>
    <w:rsid w:val="00BC269C"/>
    <w:rsid w:val="00BC35C1"/>
    <w:rsid w:val="00BC3606"/>
    <w:rsid w:val="00BC42C7"/>
    <w:rsid w:val="00BC4980"/>
    <w:rsid w:val="00BC7DED"/>
    <w:rsid w:val="00BD0EC2"/>
    <w:rsid w:val="00BD16BE"/>
    <w:rsid w:val="00BD19C5"/>
    <w:rsid w:val="00BD1A29"/>
    <w:rsid w:val="00BD1D3A"/>
    <w:rsid w:val="00BD1E79"/>
    <w:rsid w:val="00BD495F"/>
    <w:rsid w:val="00BD5214"/>
    <w:rsid w:val="00BD5CF8"/>
    <w:rsid w:val="00BD6623"/>
    <w:rsid w:val="00BD66C1"/>
    <w:rsid w:val="00BD73E4"/>
    <w:rsid w:val="00BD79BB"/>
    <w:rsid w:val="00BD7F0A"/>
    <w:rsid w:val="00BE01EA"/>
    <w:rsid w:val="00BE01EB"/>
    <w:rsid w:val="00BE1AF7"/>
    <w:rsid w:val="00BE3A48"/>
    <w:rsid w:val="00BE3B25"/>
    <w:rsid w:val="00BE69E8"/>
    <w:rsid w:val="00BE717D"/>
    <w:rsid w:val="00BF0CB1"/>
    <w:rsid w:val="00BF1192"/>
    <w:rsid w:val="00BF21E1"/>
    <w:rsid w:val="00BF2398"/>
    <w:rsid w:val="00BF41F3"/>
    <w:rsid w:val="00BF462E"/>
    <w:rsid w:val="00BF49DF"/>
    <w:rsid w:val="00BF5728"/>
    <w:rsid w:val="00BF65E1"/>
    <w:rsid w:val="00BF6960"/>
    <w:rsid w:val="00BF7C27"/>
    <w:rsid w:val="00C02462"/>
    <w:rsid w:val="00C02D81"/>
    <w:rsid w:val="00C0409A"/>
    <w:rsid w:val="00C04817"/>
    <w:rsid w:val="00C05103"/>
    <w:rsid w:val="00C0663C"/>
    <w:rsid w:val="00C06E29"/>
    <w:rsid w:val="00C105B5"/>
    <w:rsid w:val="00C11D0B"/>
    <w:rsid w:val="00C12BEB"/>
    <w:rsid w:val="00C12F78"/>
    <w:rsid w:val="00C1300A"/>
    <w:rsid w:val="00C1320F"/>
    <w:rsid w:val="00C13F2D"/>
    <w:rsid w:val="00C14982"/>
    <w:rsid w:val="00C14E28"/>
    <w:rsid w:val="00C17349"/>
    <w:rsid w:val="00C21DD4"/>
    <w:rsid w:val="00C2471A"/>
    <w:rsid w:val="00C250FC"/>
    <w:rsid w:val="00C30902"/>
    <w:rsid w:val="00C31815"/>
    <w:rsid w:val="00C36037"/>
    <w:rsid w:val="00C369A3"/>
    <w:rsid w:val="00C36D8B"/>
    <w:rsid w:val="00C37338"/>
    <w:rsid w:val="00C37C6A"/>
    <w:rsid w:val="00C422E8"/>
    <w:rsid w:val="00C42852"/>
    <w:rsid w:val="00C4290B"/>
    <w:rsid w:val="00C4294C"/>
    <w:rsid w:val="00C430D5"/>
    <w:rsid w:val="00C45552"/>
    <w:rsid w:val="00C4732D"/>
    <w:rsid w:val="00C477F5"/>
    <w:rsid w:val="00C50535"/>
    <w:rsid w:val="00C50E25"/>
    <w:rsid w:val="00C52F02"/>
    <w:rsid w:val="00C540E2"/>
    <w:rsid w:val="00C5612C"/>
    <w:rsid w:val="00C57B3B"/>
    <w:rsid w:val="00C57FCC"/>
    <w:rsid w:val="00C607AB"/>
    <w:rsid w:val="00C61EA6"/>
    <w:rsid w:val="00C62620"/>
    <w:rsid w:val="00C63748"/>
    <w:rsid w:val="00C64235"/>
    <w:rsid w:val="00C647C8"/>
    <w:rsid w:val="00C65293"/>
    <w:rsid w:val="00C65B83"/>
    <w:rsid w:val="00C6678C"/>
    <w:rsid w:val="00C670ED"/>
    <w:rsid w:val="00C6736F"/>
    <w:rsid w:val="00C70B2E"/>
    <w:rsid w:val="00C7164F"/>
    <w:rsid w:val="00C71B8A"/>
    <w:rsid w:val="00C72A4D"/>
    <w:rsid w:val="00C73A6F"/>
    <w:rsid w:val="00C748E7"/>
    <w:rsid w:val="00C7527B"/>
    <w:rsid w:val="00C75C72"/>
    <w:rsid w:val="00C765BF"/>
    <w:rsid w:val="00C7737B"/>
    <w:rsid w:val="00C827E5"/>
    <w:rsid w:val="00C82AA2"/>
    <w:rsid w:val="00C832A0"/>
    <w:rsid w:val="00C83661"/>
    <w:rsid w:val="00C8430A"/>
    <w:rsid w:val="00C86040"/>
    <w:rsid w:val="00C94E72"/>
    <w:rsid w:val="00C95F94"/>
    <w:rsid w:val="00C96480"/>
    <w:rsid w:val="00C96571"/>
    <w:rsid w:val="00CA170E"/>
    <w:rsid w:val="00CA1D71"/>
    <w:rsid w:val="00CA31E8"/>
    <w:rsid w:val="00CA50DE"/>
    <w:rsid w:val="00CA74A8"/>
    <w:rsid w:val="00CB0196"/>
    <w:rsid w:val="00CB4D18"/>
    <w:rsid w:val="00CB5996"/>
    <w:rsid w:val="00CB5DAE"/>
    <w:rsid w:val="00CB67D8"/>
    <w:rsid w:val="00CB7127"/>
    <w:rsid w:val="00CB722C"/>
    <w:rsid w:val="00CC038B"/>
    <w:rsid w:val="00CC103D"/>
    <w:rsid w:val="00CC2004"/>
    <w:rsid w:val="00CC24A4"/>
    <w:rsid w:val="00CC3E79"/>
    <w:rsid w:val="00CC404F"/>
    <w:rsid w:val="00CC4896"/>
    <w:rsid w:val="00CC57B3"/>
    <w:rsid w:val="00CC5CC6"/>
    <w:rsid w:val="00CD046C"/>
    <w:rsid w:val="00CD0B36"/>
    <w:rsid w:val="00CD160C"/>
    <w:rsid w:val="00CD29DC"/>
    <w:rsid w:val="00CD3471"/>
    <w:rsid w:val="00CD49D9"/>
    <w:rsid w:val="00CD5065"/>
    <w:rsid w:val="00CD5AEF"/>
    <w:rsid w:val="00CD6D43"/>
    <w:rsid w:val="00CD724C"/>
    <w:rsid w:val="00CD78AC"/>
    <w:rsid w:val="00CE03AC"/>
    <w:rsid w:val="00CE0CFF"/>
    <w:rsid w:val="00CE14B8"/>
    <w:rsid w:val="00CE5248"/>
    <w:rsid w:val="00CE69EB"/>
    <w:rsid w:val="00CE72A5"/>
    <w:rsid w:val="00CF051E"/>
    <w:rsid w:val="00CF2614"/>
    <w:rsid w:val="00CF3016"/>
    <w:rsid w:val="00CF36C7"/>
    <w:rsid w:val="00CF3780"/>
    <w:rsid w:val="00CF3D1B"/>
    <w:rsid w:val="00CF55A9"/>
    <w:rsid w:val="00CF5F33"/>
    <w:rsid w:val="00CF7395"/>
    <w:rsid w:val="00CF7E28"/>
    <w:rsid w:val="00D00B1A"/>
    <w:rsid w:val="00D03A84"/>
    <w:rsid w:val="00D041C8"/>
    <w:rsid w:val="00D049DE"/>
    <w:rsid w:val="00D05BCB"/>
    <w:rsid w:val="00D07E61"/>
    <w:rsid w:val="00D13CB0"/>
    <w:rsid w:val="00D14035"/>
    <w:rsid w:val="00D17026"/>
    <w:rsid w:val="00D17FB5"/>
    <w:rsid w:val="00D2005E"/>
    <w:rsid w:val="00D208B9"/>
    <w:rsid w:val="00D212C9"/>
    <w:rsid w:val="00D2174A"/>
    <w:rsid w:val="00D238BB"/>
    <w:rsid w:val="00D2453C"/>
    <w:rsid w:val="00D26B64"/>
    <w:rsid w:val="00D31B80"/>
    <w:rsid w:val="00D31C31"/>
    <w:rsid w:val="00D31E66"/>
    <w:rsid w:val="00D33DCB"/>
    <w:rsid w:val="00D3459B"/>
    <w:rsid w:val="00D34637"/>
    <w:rsid w:val="00D34E8F"/>
    <w:rsid w:val="00D34E98"/>
    <w:rsid w:val="00D401C1"/>
    <w:rsid w:val="00D41EC9"/>
    <w:rsid w:val="00D44272"/>
    <w:rsid w:val="00D456D4"/>
    <w:rsid w:val="00D47E40"/>
    <w:rsid w:val="00D52C98"/>
    <w:rsid w:val="00D54A4C"/>
    <w:rsid w:val="00D54E8F"/>
    <w:rsid w:val="00D55441"/>
    <w:rsid w:val="00D556A1"/>
    <w:rsid w:val="00D5593F"/>
    <w:rsid w:val="00D5596D"/>
    <w:rsid w:val="00D600F2"/>
    <w:rsid w:val="00D609A0"/>
    <w:rsid w:val="00D6114C"/>
    <w:rsid w:val="00D613C3"/>
    <w:rsid w:val="00D63274"/>
    <w:rsid w:val="00D6E163"/>
    <w:rsid w:val="00D70C01"/>
    <w:rsid w:val="00D70DCD"/>
    <w:rsid w:val="00D74051"/>
    <w:rsid w:val="00D74585"/>
    <w:rsid w:val="00D77485"/>
    <w:rsid w:val="00D80129"/>
    <w:rsid w:val="00D8014B"/>
    <w:rsid w:val="00D83F93"/>
    <w:rsid w:val="00D8430E"/>
    <w:rsid w:val="00D8474F"/>
    <w:rsid w:val="00D84E57"/>
    <w:rsid w:val="00D85D14"/>
    <w:rsid w:val="00D8618D"/>
    <w:rsid w:val="00D8726E"/>
    <w:rsid w:val="00D90AD3"/>
    <w:rsid w:val="00D91EF8"/>
    <w:rsid w:val="00D93486"/>
    <w:rsid w:val="00D93843"/>
    <w:rsid w:val="00D93AAA"/>
    <w:rsid w:val="00D96D40"/>
    <w:rsid w:val="00D9769F"/>
    <w:rsid w:val="00DA0CC3"/>
    <w:rsid w:val="00DA14D3"/>
    <w:rsid w:val="00DA248E"/>
    <w:rsid w:val="00DA5157"/>
    <w:rsid w:val="00DA5CDE"/>
    <w:rsid w:val="00DB44EB"/>
    <w:rsid w:val="00DB54EC"/>
    <w:rsid w:val="00DB633D"/>
    <w:rsid w:val="00DB6DED"/>
    <w:rsid w:val="00DB7905"/>
    <w:rsid w:val="00DC1C3B"/>
    <w:rsid w:val="00DC20E6"/>
    <w:rsid w:val="00DC2D66"/>
    <w:rsid w:val="00DC3AC9"/>
    <w:rsid w:val="00DC3DD0"/>
    <w:rsid w:val="00DC404C"/>
    <w:rsid w:val="00DC47BF"/>
    <w:rsid w:val="00DC5367"/>
    <w:rsid w:val="00DC630E"/>
    <w:rsid w:val="00DC765A"/>
    <w:rsid w:val="00DD1CBD"/>
    <w:rsid w:val="00DD2992"/>
    <w:rsid w:val="00DD32D4"/>
    <w:rsid w:val="00DD5995"/>
    <w:rsid w:val="00DD5D6E"/>
    <w:rsid w:val="00DD7445"/>
    <w:rsid w:val="00DE0873"/>
    <w:rsid w:val="00DE13CD"/>
    <w:rsid w:val="00DE285D"/>
    <w:rsid w:val="00DE3017"/>
    <w:rsid w:val="00DE44A5"/>
    <w:rsid w:val="00DE5B11"/>
    <w:rsid w:val="00DE5F48"/>
    <w:rsid w:val="00DE790E"/>
    <w:rsid w:val="00DF196B"/>
    <w:rsid w:val="00DF52BF"/>
    <w:rsid w:val="00DF6251"/>
    <w:rsid w:val="00E00239"/>
    <w:rsid w:val="00E00F8E"/>
    <w:rsid w:val="00E028FA"/>
    <w:rsid w:val="00E04EBC"/>
    <w:rsid w:val="00E06AF9"/>
    <w:rsid w:val="00E07149"/>
    <w:rsid w:val="00E07FE6"/>
    <w:rsid w:val="00E103D2"/>
    <w:rsid w:val="00E1181C"/>
    <w:rsid w:val="00E11E2D"/>
    <w:rsid w:val="00E150F9"/>
    <w:rsid w:val="00E15EF3"/>
    <w:rsid w:val="00E17C6A"/>
    <w:rsid w:val="00E21CBE"/>
    <w:rsid w:val="00E22DE9"/>
    <w:rsid w:val="00E22EC4"/>
    <w:rsid w:val="00E236D7"/>
    <w:rsid w:val="00E23F6D"/>
    <w:rsid w:val="00E30917"/>
    <w:rsid w:val="00E3131B"/>
    <w:rsid w:val="00E33D5C"/>
    <w:rsid w:val="00E343DA"/>
    <w:rsid w:val="00E35B08"/>
    <w:rsid w:val="00E37581"/>
    <w:rsid w:val="00E37793"/>
    <w:rsid w:val="00E37D86"/>
    <w:rsid w:val="00E41F68"/>
    <w:rsid w:val="00E43762"/>
    <w:rsid w:val="00E441A7"/>
    <w:rsid w:val="00E444DC"/>
    <w:rsid w:val="00E462E3"/>
    <w:rsid w:val="00E477EA"/>
    <w:rsid w:val="00E47825"/>
    <w:rsid w:val="00E47907"/>
    <w:rsid w:val="00E505C8"/>
    <w:rsid w:val="00E52E80"/>
    <w:rsid w:val="00E5313F"/>
    <w:rsid w:val="00E53432"/>
    <w:rsid w:val="00E53441"/>
    <w:rsid w:val="00E5354B"/>
    <w:rsid w:val="00E56F9E"/>
    <w:rsid w:val="00E65638"/>
    <w:rsid w:val="00E67489"/>
    <w:rsid w:val="00E675B6"/>
    <w:rsid w:val="00E7183E"/>
    <w:rsid w:val="00E729D6"/>
    <w:rsid w:val="00E72D36"/>
    <w:rsid w:val="00E74128"/>
    <w:rsid w:val="00E741A7"/>
    <w:rsid w:val="00E761F4"/>
    <w:rsid w:val="00E764AC"/>
    <w:rsid w:val="00E81444"/>
    <w:rsid w:val="00E90082"/>
    <w:rsid w:val="00E9066D"/>
    <w:rsid w:val="00E90F74"/>
    <w:rsid w:val="00E920A4"/>
    <w:rsid w:val="00E92977"/>
    <w:rsid w:val="00E943D1"/>
    <w:rsid w:val="00E946F6"/>
    <w:rsid w:val="00E96167"/>
    <w:rsid w:val="00E966A0"/>
    <w:rsid w:val="00E96E83"/>
    <w:rsid w:val="00E97346"/>
    <w:rsid w:val="00EA0CDB"/>
    <w:rsid w:val="00EA0D5A"/>
    <w:rsid w:val="00EA476A"/>
    <w:rsid w:val="00EA484A"/>
    <w:rsid w:val="00EA4A3B"/>
    <w:rsid w:val="00EA4FD9"/>
    <w:rsid w:val="00EA5B91"/>
    <w:rsid w:val="00EA601C"/>
    <w:rsid w:val="00EA6035"/>
    <w:rsid w:val="00EA633F"/>
    <w:rsid w:val="00EB05B1"/>
    <w:rsid w:val="00EB0978"/>
    <w:rsid w:val="00EB36EF"/>
    <w:rsid w:val="00EB4C50"/>
    <w:rsid w:val="00EB4DDD"/>
    <w:rsid w:val="00EB6BFC"/>
    <w:rsid w:val="00EC0A70"/>
    <w:rsid w:val="00EC1C44"/>
    <w:rsid w:val="00EC3A31"/>
    <w:rsid w:val="00EC49E0"/>
    <w:rsid w:val="00EC7B0F"/>
    <w:rsid w:val="00ED0BEC"/>
    <w:rsid w:val="00ED0F02"/>
    <w:rsid w:val="00ED13E5"/>
    <w:rsid w:val="00ED1848"/>
    <w:rsid w:val="00ED1CA3"/>
    <w:rsid w:val="00ED202E"/>
    <w:rsid w:val="00ED225B"/>
    <w:rsid w:val="00ED278D"/>
    <w:rsid w:val="00ED2AD4"/>
    <w:rsid w:val="00ED3C2D"/>
    <w:rsid w:val="00ED3E6F"/>
    <w:rsid w:val="00ED4A77"/>
    <w:rsid w:val="00ED5B9D"/>
    <w:rsid w:val="00ED7F44"/>
    <w:rsid w:val="00EE0E7F"/>
    <w:rsid w:val="00EE18FA"/>
    <w:rsid w:val="00EE1963"/>
    <w:rsid w:val="00EE53F1"/>
    <w:rsid w:val="00EE5D60"/>
    <w:rsid w:val="00EE75C0"/>
    <w:rsid w:val="00EF2724"/>
    <w:rsid w:val="00EF27C5"/>
    <w:rsid w:val="00EF2C1E"/>
    <w:rsid w:val="00EF393A"/>
    <w:rsid w:val="00EF3D55"/>
    <w:rsid w:val="00EF448D"/>
    <w:rsid w:val="00EF5802"/>
    <w:rsid w:val="00F000CC"/>
    <w:rsid w:val="00F00AF5"/>
    <w:rsid w:val="00F00C92"/>
    <w:rsid w:val="00F0198C"/>
    <w:rsid w:val="00F04238"/>
    <w:rsid w:val="00F053E1"/>
    <w:rsid w:val="00F078FB"/>
    <w:rsid w:val="00F103B1"/>
    <w:rsid w:val="00F137B4"/>
    <w:rsid w:val="00F17E98"/>
    <w:rsid w:val="00F2086E"/>
    <w:rsid w:val="00F24FBC"/>
    <w:rsid w:val="00F26F76"/>
    <w:rsid w:val="00F26FDD"/>
    <w:rsid w:val="00F279AB"/>
    <w:rsid w:val="00F27B02"/>
    <w:rsid w:val="00F30097"/>
    <w:rsid w:val="00F31AB9"/>
    <w:rsid w:val="00F33976"/>
    <w:rsid w:val="00F34065"/>
    <w:rsid w:val="00F3649D"/>
    <w:rsid w:val="00F36575"/>
    <w:rsid w:val="00F36838"/>
    <w:rsid w:val="00F3699D"/>
    <w:rsid w:val="00F4097B"/>
    <w:rsid w:val="00F427F0"/>
    <w:rsid w:val="00F4318D"/>
    <w:rsid w:val="00F43301"/>
    <w:rsid w:val="00F438D3"/>
    <w:rsid w:val="00F43A08"/>
    <w:rsid w:val="00F44344"/>
    <w:rsid w:val="00F462AF"/>
    <w:rsid w:val="00F46420"/>
    <w:rsid w:val="00F503A6"/>
    <w:rsid w:val="00F51351"/>
    <w:rsid w:val="00F528A6"/>
    <w:rsid w:val="00F53567"/>
    <w:rsid w:val="00F5483C"/>
    <w:rsid w:val="00F54C11"/>
    <w:rsid w:val="00F61035"/>
    <w:rsid w:val="00F620A4"/>
    <w:rsid w:val="00F630B7"/>
    <w:rsid w:val="00F6343D"/>
    <w:rsid w:val="00F636D3"/>
    <w:rsid w:val="00F638A1"/>
    <w:rsid w:val="00F63997"/>
    <w:rsid w:val="00F63AD9"/>
    <w:rsid w:val="00F640C3"/>
    <w:rsid w:val="00F6422F"/>
    <w:rsid w:val="00F65A4E"/>
    <w:rsid w:val="00F66A18"/>
    <w:rsid w:val="00F66FC7"/>
    <w:rsid w:val="00F67459"/>
    <w:rsid w:val="00F716B3"/>
    <w:rsid w:val="00F720E4"/>
    <w:rsid w:val="00F722B9"/>
    <w:rsid w:val="00F728CF"/>
    <w:rsid w:val="00F738B2"/>
    <w:rsid w:val="00F73F84"/>
    <w:rsid w:val="00F753EA"/>
    <w:rsid w:val="00F755AE"/>
    <w:rsid w:val="00F77246"/>
    <w:rsid w:val="00F77BD1"/>
    <w:rsid w:val="00F77D6E"/>
    <w:rsid w:val="00F814C7"/>
    <w:rsid w:val="00F9041D"/>
    <w:rsid w:val="00F90AC7"/>
    <w:rsid w:val="00F90D66"/>
    <w:rsid w:val="00F9168A"/>
    <w:rsid w:val="00F92E92"/>
    <w:rsid w:val="00F93776"/>
    <w:rsid w:val="00F9780D"/>
    <w:rsid w:val="00F97BB4"/>
    <w:rsid w:val="00FA1787"/>
    <w:rsid w:val="00FA2C15"/>
    <w:rsid w:val="00FA340D"/>
    <w:rsid w:val="00FA4E72"/>
    <w:rsid w:val="00FA5DDE"/>
    <w:rsid w:val="00FB266D"/>
    <w:rsid w:val="00FB617F"/>
    <w:rsid w:val="00FB65B4"/>
    <w:rsid w:val="00FB66CF"/>
    <w:rsid w:val="00FB6CFF"/>
    <w:rsid w:val="00FB6E7D"/>
    <w:rsid w:val="00FC327A"/>
    <w:rsid w:val="00FC3A20"/>
    <w:rsid w:val="00FC40B9"/>
    <w:rsid w:val="00FC46F0"/>
    <w:rsid w:val="00FC4EC3"/>
    <w:rsid w:val="00FC59BA"/>
    <w:rsid w:val="00FC614F"/>
    <w:rsid w:val="00FC677D"/>
    <w:rsid w:val="00FC7B1F"/>
    <w:rsid w:val="00FD0844"/>
    <w:rsid w:val="00FD08F8"/>
    <w:rsid w:val="00FD0E0F"/>
    <w:rsid w:val="00FD3641"/>
    <w:rsid w:val="00FD5A1E"/>
    <w:rsid w:val="00FD74BD"/>
    <w:rsid w:val="00FD7512"/>
    <w:rsid w:val="00FD7710"/>
    <w:rsid w:val="00FE08AD"/>
    <w:rsid w:val="00FE1521"/>
    <w:rsid w:val="00FE1A09"/>
    <w:rsid w:val="00FE46DF"/>
    <w:rsid w:val="00FE485B"/>
    <w:rsid w:val="00FE5A99"/>
    <w:rsid w:val="00FE6768"/>
    <w:rsid w:val="00FE6980"/>
    <w:rsid w:val="00FE6F55"/>
    <w:rsid w:val="00FF0DF0"/>
    <w:rsid w:val="00FF30DE"/>
    <w:rsid w:val="00FF4275"/>
    <w:rsid w:val="00FF789F"/>
    <w:rsid w:val="017697CE"/>
    <w:rsid w:val="08BD2230"/>
    <w:rsid w:val="0C7B50BE"/>
    <w:rsid w:val="0CF1D5E4"/>
    <w:rsid w:val="0D45BE38"/>
    <w:rsid w:val="10B75C8E"/>
    <w:rsid w:val="10FABD6F"/>
    <w:rsid w:val="12E0194F"/>
    <w:rsid w:val="12F3D650"/>
    <w:rsid w:val="13963AC1"/>
    <w:rsid w:val="143B6B0A"/>
    <w:rsid w:val="15722323"/>
    <w:rsid w:val="15EEC65B"/>
    <w:rsid w:val="16DB712F"/>
    <w:rsid w:val="18EFD352"/>
    <w:rsid w:val="1A7EB132"/>
    <w:rsid w:val="1A9E8A7B"/>
    <w:rsid w:val="1C2769A2"/>
    <w:rsid w:val="1EB4E0B4"/>
    <w:rsid w:val="201AC935"/>
    <w:rsid w:val="2352B0EB"/>
    <w:rsid w:val="23B8503B"/>
    <w:rsid w:val="270D97CF"/>
    <w:rsid w:val="27A20271"/>
    <w:rsid w:val="2A5C5BA3"/>
    <w:rsid w:val="31E321F3"/>
    <w:rsid w:val="39E3DE24"/>
    <w:rsid w:val="3A4257A2"/>
    <w:rsid w:val="3C8BC427"/>
    <w:rsid w:val="3F8DBED2"/>
    <w:rsid w:val="44817E12"/>
    <w:rsid w:val="44A74136"/>
    <w:rsid w:val="45256D9F"/>
    <w:rsid w:val="456C5B44"/>
    <w:rsid w:val="46F36591"/>
    <w:rsid w:val="4B325C94"/>
    <w:rsid w:val="4BAA04A1"/>
    <w:rsid w:val="4BFB9EFE"/>
    <w:rsid w:val="4D1C3A10"/>
    <w:rsid w:val="4EFA4F51"/>
    <w:rsid w:val="4F04427D"/>
    <w:rsid w:val="4F820387"/>
    <w:rsid w:val="4F950688"/>
    <w:rsid w:val="50CC6A23"/>
    <w:rsid w:val="50CE28A7"/>
    <w:rsid w:val="5201FA33"/>
    <w:rsid w:val="545091A0"/>
    <w:rsid w:val="570ACB28"/>
    <w:rsid w:val="584FA630"/>
    <w:rsid w:val="5BA3E898"/>
    <w:rsid w:val="661CEF75"/>
    <w:rsid w:val="673835A8"/>
    <w:rsid w:val="6AE56746"/>
    <w:rsid w:val="6B170480"/>
    <w:rsid w:val="6F773541"/>
    <w:rsid w:val="716AC333"/>
    <w:rsid w:val="71A2C895"/>
    <w:rsid w:val="71CA6765"/>
    <w:rsid w:val="72787983"/>
    <w:rsid w:val="7394A7C3"/>
    <w:rsid w:val="73AAEF66"/>
    <w:rsid w:val="7441011D"/>
    <w:rsid w:val="74872096"/>
    <w:rsid w:val="749C5A49"/>
    <w:rsid w:val="77BD7550"/>
    <w:rsid w:val="78537AFF"/>
    <w:rsid w:val="786B460A"/>
    <w:rsid w:val="7882AB06"/>
    <w:rsid w:val="7FF010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B7592A63-FE42-47EE-9AD6-47923ACB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AC9"/>
    <w:pPr>
      <w:suppressAutoHyphens/>
    </w:pPr>
    <w:rPr>
      <w:lang w:eastAsia="zh-CN"/>
    </w:rPr>
  </w:style>
  <w:style w:type="paragraph" w:styleId="Heading1">
    <w:name w:val="heading 1"/>
    <w:basedOn w:val="Normal"/>
    <w:next w:val="Normal"/>
    <w:qFormat/>
    <w:pPr>
      <w:keepNext/>
      <w:numPr>
        <w:numId w:val="1"/>
      </w:numPr>
      <w:outlineLvl w:val="0"/>
    </w:pPr>
    <w:rPr>
      <w:rFonts w:ascii="Arial" w:hAnsi="Arial" w:cs="Arial"/>
      <w:b/>
      <w:bCs/>
      <w:caps/>
    </w:rPr>
  </w:style>
  <w:style w:type="paragraph" w:styleId="Heading2">
    <w:name w:val="heading 2"/>
    <w:basedOn w:val="Normal"/>
    <w:next w:val="Normal"/>
    <w:qFormat/>
    <w:pPr>
      <w:keepNext/>
      <w:numPr>
        <w:ilvl w:val="1"/>
        <w:numId w:val="1"/>
      </w:numPr>
      <w:tabs>
        <w:tab w:val="left" w:pos="-142"/>
        <w:tab w:val="left" w:pos="4111"/>
      </w:tabs>
      <w:jc w:val="both"/>
      <w:outlineLvl w:val="1"/>
    </w:pPr>
    <w:rPr>
      <w:rFonts w:ascii="Arial" w:hAnsi="Arial" w:cs="Arial"/>
      <w:b/>
      <w:bCs/>
      <w:sz w:val="24"/>
      <w:szCs w:val="24"/>
    </w:rPr>
  </w:style>
  <w:style w:type="paragraph" w:styleId="Heading3">
    <w:name w:val="heading 3"/>
    <w:basedOn w:val="Normal"/>
    <w:next w:val="Normal"/>
    <w:qFormat/>
    <w:pPr>
      <w:keepNext/>
      <w:numPr>
        <w:ilvl w:val="2"/>
        <w:numId w:val="1"/>
      </w:numPr>
      <w:tabs>
        <w:tab w:val="left" w:pos="288"/>
      </w:tabs>
      <w:spacing w:before="60"/>
      <w:jc w:val="both"/>
      <w:outlineLvl w:val="2"/>
    </w:pPr>
    <w:rPr>
      <w:rFonts w:ascii="Arial" w:hAnsi="Arial" w:cs="Arial"/>
      <w:i/>
      <w:iCs/>
      <w:sz w:val="16"/>
      <w:szCs w:val="1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8">
    <w:name w:val="heading 8"/>
    <w:basedOn w:val="Normal"/>
    <w:next w:val="Normal"/>
    <w:qFormat/>
    <w:pPr>
      <w:keepNext/>
      <w:numPr>
        <w:ilvl w:val="7"/>
        <w:numId w:val="1"/>
      </w:numPr>
      <w:jc w:val="center"/>
      <w:outlineLvl w:val="7"/>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styleId="PageNumber">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Hyperlink">
    <w:name w:val="Hyperlink"/>
    <w:uiPriority w:val="99"/>
    <w:rPr>
      <w:rFonts w:cs="Times New Roman"/>
      <w:color w:val="0000FF"/>
      <w:u w:val="single"/>
    </w:rPr>
  </w:style>
  <w:style w:type="character" w:customStyle="1" w:styleId="Corpsdetexte3Car">
    <w:name w:val="Corps de texte 3 Car"/>
    <w:rPr>
      <w:sz w:val="16"/>
      <w:szCs w:val="16"/>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resdenotedefin">
    <w:name w:val="Caractères de note de fin"/>
  </w:style>
  <w:style w:type="paragraph" w:customStyle="1" w:styleId="Titre2">
    <w:name w:val="Titre2"/>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jc w:val="both"/>
    </w:pPr>
    <w:rPr>
      <w:rFonts w:ascii="Arial" w:hAnsi="Arial" w:cs="Arial"/>
      <w:sz w:val="24"/>
      <w:szCs w:val="24"/>
    </w:rPr>
  </w:style>
  <w:style w:type="paragraph" w:styleId="List">
    <w:name w:val="List"/>
    <w:basedOn w:val="BodyText"/>
    <w:rPr>
      <w:rFonts w:cs="Mangal"/>
    </w:rPr>
  </w:style>
  <w:style w:type="paragraph" w:styleId="Caption">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
    <w:name w:val="Titre1"/>
    <w:basedOn w:val="Normal"/>
    <w:next w:val="BodyText"/>
    <w:pPr>
      <w:keepNext/>
      <w:spacing w:before="240" w:after="120"/>
    </w:pPr>
    <w:rPr>
      <w:rFonts w:ascii="Arial" w:eastAsia="Microsoft YaHei" w:hAnsi="Arial" w:cs="Mangal"/>
      <w:sz w:val="28"/>
      <w:szCs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FootnoteText">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FootnoteTextChar"/>
    <w:qFormat/>
  </w:style>
  <w:style w:type="character" w:customStyle="1" w:styleId="FootnoteTextChar">
    <w:name w:val="Footnote Text Char"/>
    <w:aliases w:val="ALTS FOOTNOTE Char,fn Char,Note de bas de page Car1 Car1 Char,Note de bas de page Car Car Car1 Char,Note de bas de page Car1 Car Car Car Char,Note de bas de page Car Car Car Car Car Char,AR Footnote Text Char,Footnote text Char"/>
    <w:basedOn w:val="DefaultParagraphFont"/>
    <w:link w:val="FootnoteText"/>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BodyText"/>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TableGrid">
    <w:name w:val="Table Grid"/>
    <w:basedOn w:val="Table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DefaultParagraphFont"/>
    <w:rsid w:val="000B37DB"/>
  </w:style>
  <w:style w:type="character" w:customStyle="1" w:styleId="eop">
    <w:name w:val="eop"/>
    <w:basedOn w:val="DefaultParagraphFont"/>
    <w:rsid w:val="000B37DB"/>
  </w:style>
  <w:style w:type="paragraph" w:styleId="ListParagraph">
    <w:name w:val="List Paragraph"/>
    <w:aliases w:val="6 pt paragraphe carré,Paragraphe de liste serré,Paragraphe TS,Ondertekst Avida,texte tableau,Puce focus,Contact,calia titre 3,armelle Car,bullet 1,Paragraphe de liste num,texte de base"/>
    <w:basedOn w:val="Normal"/>
    <w:link w:val="ListParagraphChar"/>
    <w:uiPriority w:val="34"/>
    <w:qFormat/>
    <w:rsid w:val="005F2757"/>
    <w:pPr>
      <w:ind w:left="720"/>
      <w:contextualSpacing/>
    </w:pPr>
  </w:style>
  <w:style w:type="character" w:customStyle="1" w:styleId="ListParagraphChar">
    <w:name w:val="List Paragraph Char"/>
    <w:aliases w:val="6 pt paragraphe carré Char,Paragraphe de liste serré Char,Paragraphe TS Char,Ondertekst Avida Char,texte tableau Char,Puce focus Char,Contact Char,calia titre 3 Char,armelle Car Char,bullet 1 Char,Paragraphe de liste num Char"/>
    <w:link w:val="ListParagraph"/>
    <w:uiPriority w:val="34"/>
    <w:rsid w:val="00E90082"/>
    <w:rPr>
      <w:lang w:eastAsia="zh-CN"/>
    </w:rPr>
  </w:style>
  <w:style w:type="character" w:styleId="CommentReference">
    <w:name w:val="annotation reference"/>
    <w:basedOn w:val="DefaultParagraphFont"/>
    <w:rsid w:val="00E22EC4"/>
    <w:rPr>
      <w:sz w:val="16"/>
      <w:szCs w:val="16"/>
    </w:rPr>
  </w:style>
  <w:style w:type="paragraph" w:styleId="CommentText">
    <w:name w:val="annotation text"/>
    <w:basedOn w:val="Normal"/>
    <w:link w:val="CommentTextChar"/>
    <w:rsid w:val="00E22EC4"/>
  </w:style>
  <w:style w:type="character" w:customStyle="1" w:styleId="CommentTextChar">
    <w:name w:val="Comment Text Char"/>
    <w:basedOn w:val="DefaultParagraphFont"/>
    <w:link w:val="CommentText"/>
    <w:rsid w:val="00E22EC4"/>
    <w:rPr>
      <w:lang w:eastAsia="zh-CN"/>
    </w:rPr>
  </w:style>
  <w:style w:type="paragraph" w:styleId="CommentSubject">
    <w:name w:val="annotation subject"/>
    <w:basedOn w:val="CommentText"/>
    <w:next w:val="CommentText"/>
    <w:link w:val="CommentSubjectChar"/>
    <w:rsid w:val="00E22EC4"/>
    <w:rPr>
      <w:b/>
      <w:bCs/>
    </w:rPr>
  </w:style>
  <w:style w:type="character" w:customStyle="1" w:styleId="CommentSubjectChar">
    <w:name w:val="Comment Subject Char"/>
    <w:basedOn w:val="CommentTextChar"/>
    <w:link w:val="CommentSubject"/>
    <w:rsid w:val="00E22EC4"/>
    <w:rPr>
      <w:b/>
      <w:bCs/>
      <w:lang w:eastAsia="zh-CN"/>
    </w:rPr>
  </w:style>
  <w:style w:type="character" w:styleId="FollowedHyperlink">
    <w:name w:val="FollowedHyperlink"/>
    <w:basedOn w:val="DefaultParagraphFont"/>
    <w:rsid w:val="00815DAD"/>
    <w:rPr>
      <w:color w:val="954F72" w:themeColor="followedHyperlink"/>
      <w:u w:val="single"/>
    </w:rPr>
  </w:style>
  <w:style w:type="paragraph" w:styleId="TOCHeading">
    <w:name w:val="TOC Heading"/>
    <w:basedOn w:val="Heading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NoSpacing">
    <w:name w:val="No Spacing"/>
    <w:link w:val="NoSpacingChar"/>
    <w:uiPriority w:val="1"/>
    <w:qFormat/>
    <w:rsid w:val="000F2F7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2F7B"/>
    <w:rPr>
      <w:rFonts w:asciiTheme="minorHAnsi" w:eastAsiaTheme="minorEastAsia" w:hAnsiTheme="minorHAnsi" w:cstheme="minorBidi"/>
      <w:sz w:val="22"/>
      <w:szCs w:val="22"/>
    </w:rPr>
  </w:style>
  <w:style w:type="paragraph" w:styleId="Revision">
    <w:name w:val="Revision"/>
    <w:hidden/>
    <w:uiPriority w:val="99"/>
    <w:semiHidden/>
    <w:rsid w:val="000F2F7B"/>
    <w:rPr>
      <w:lang w:eastAsia="zh-CN"/>
    </w:rPr>
  </w:style>
  <w:style w:type="paragraph" w:styleId="TOC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OC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OC3">
    <w:name w:val="toc 3"/>
    <w:basedOn w:val="Normal"/>
    <w:next w:val="Normal"/>
    <w:autoRedefine/>
    <w:uiPriority w:val="39"/>
    <w:rsid w:val="003E7F48"/>
    <w:pPr>
      <w:numPr>
        <w:numId w:val="2"/>
      </w:numPr>
      <w:tabs>
        <w:tab w:val="right" w:leader="dot" w:pos="10194"/>
      </w:tabs>
      <w:spacing w:after="100"/>
    </w:pPr>
  </w:style>
  <w:style w:type="character" w:customStyle="1" w:styleId="superscript">
    <w:name w:val="superscript"/>
    <w:basedOn w:val="DefaultParagraphFont"/>
    <w:rsid w:val="003B03D6"/>
  </w:style>
  <w:style w:type="character" w:customStyle="1" w:styleId="spellingerrorsuperscript">
    <w:name w:val="spellingerrorsuperscript"/>
    <w:basedOn w:val="DefaultParagraphFont"/>
    <w:rsid w:val="003B03D6"/>
  </w:style>
  <w:style w:type="character" w:customStyle="1" w:styleId="pagebreaktextspan">
    <w:name w:val="pagebreaktextspan"/>
    <w:basedOn w:val="DefaultParagraphFont"/>
    <w:rsid w:val="003B03D6"/>
  </w:style>
  <w:style w:type="character" w:styleId="UnresolvedMention">
    <w:name w:val="Unresolved Mention"/>
    <w:basedOn w:val="DefaultParagraphFon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Normal"/>
    <w:next w:val="TableGrid"/>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OC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OC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OC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OC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OC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 w:type="character" w:styleId="PlaceholderText">
    <w:name w:val="Placeholder Text"/>
    <w:basedOn w:val="DefaultParagraphFont"/>
    <w:uiPriority w:val="99"/>
    <w:semiHidden/>
    <w:rsid w:val="009F77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06E92D92-9350-427E-B451-381BED913F97}"/>
      </w:docPartPr>
      <w:docPartBody>
        <w:p w:rsidR="00CA7DA6" w:rsidRDefault="000E6B35">
          <w:r w:rsidRPr="001617DA">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35"/>
    <w:rsid w:val="00060739"/>
    <w:rsid w:val="000E58AA"/>
    <w:rsid w:val="000E6B35"/>
    <w:rsid w:val="00155615"/>
    <w:rsid w:val="00256209"/>
    <w:rsid w:val="002972F0"/>
    <w:rsid w:val="00481A2B"/>
    <w:rsid w:val="005078BD"/>
    <w:rsid w:val="0076572A"/>
    <w:rsid w:val="007708D4"/>
    <w:rsid w:val="008B6966"/>
    <w:rsid w:val="008D2566"/>
    <w:rsid w:val="008E64A6"/>
    <w:rsid w:val="00921A14"/>
    <w:rsid w:val="009650A6"/>
    <w:rsid w:val="00B051AD"/>
    <w:rsid w:val="00B2457E"/>
    <w:rsid w:val="00B40B4E"/>
    <w:rsid w:val="00B80381"/>
    <w:rsid w:val="00BE3B25"/>
    <w:rsid w:val="00CA7DA6"/>
    <w:rsid w:val="00E45EAC"/>
    <w:rsid w:val="00E47825"/>
    <w:rsid w:val="00ED38CF"/>
    <w:rsid w:val="00F716B3"/>
    <w:rsid w:val="00F751DF"/>
    <w:rsid w:val="00FC4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B3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 Suivi de projet" ma:contentTypeID="0x010100333226B5D6902549BFE4A72F45A4400B0100DF84B56DFC3FF044BCA13CFA10B96BF3" ma:contentTypeVersion="55" ma:contentTypeDescription="Type de contenu - Documentation de suivi de projet" ma:contentTypeScope="" ma:versionID="d37ce83d41ce4ed9ba3e37f413fe024f">
  <xsd:schema xmlns:xsd="http://www.w3.org/2001/XMLSchema" xmlns:xs="http://www.w3.org/2001/XMLSchema" xmlns:p="http://schemas.microsoft.com/office/2006/metadata/properties" xmlns:ns1="http://schemas.microsoft.com/sharepoint/v3" xmlns:ns2="f6ca01e7-bd19-41f1-999c-e032ef5104c3" xmlns:ns3="7fe840f1-6a28-4f55-bea6-8df68af4d92d" targetNamespace="http://schemas.microsoft.com/office/2006/metadata/properties" ma:root="true" ma:fieldsID="1aeac27bc23adf20149cb8094b1e5b47" ns1:_="" ns2:_="" ns3:_="">
    <xsd:import namespace="http://schemas.microsoft.com/sharepoint/v3"/>
    <xsd:import namespace="f6ca01e7-bd19-41f1-999c-e032ef5104c3"/>
    <xsd:import namespace="7fe840f1-6a28-4f55-bea6-8df68af4d92d"/>
    <xsd:element name="properties">
      <xsd:complexType>
        <xsd:sequence>
          <xsd:element name="documentManagement">
            <xsd:complexType>
              <xsd:all>
                <xsd:element ref="ns2:TaxCatchAll" minOccurs="0"/>
                <xsd:element ref="ns2:TaxCatchAllLabel" minOccurs="0"/>
                <xsd:element ref="ns2:m312bc62cb0243b6a873cbbf4dace6b2" minOccurs="0"/>
                <xsd:element ref="ns2:p671c8df16a44846939d278d4958f62c" minOccurs="0"/>
                <xsd:element ref="ns2:b084a4cb34a444d7969136255594d2f3" minOccurs="0"/>
                <xsd:element ref="ns2:m9a76db3058146ae844db6599c9d7036" minOccurs="0"/>
                <xsd:element ref="ns2:CreateurAlfresco" minOccurs="0"/>
                <xsd:element ref="ns2:ModificateurAlfresco" minOccurs="0"/>
                <xsd:element ref="ns2:f8b6baa267c0456bbf6a8d18c49a130b" minOccurs="0"/>
                <xsd:element ref="ns2:l0a6b4600f484920bbceae0813174244" minOccurs="0"/>
                <xsd:element ref="ns2:b2804ef99be44b9e8166e80a6c2eb9f1" minOccurs="0"/>
                <xsd:element ref="ns2:eef0f6fc4ed046399a9d01fd3a7d6a6a" minOccurs="0"/>
                <xsd:element ref="ns2:Durée_x0020_d_x0027_Utilité_x0020_Administrative_x0020__x0028_DUA_x0029_" minOccurs="0"/>
                <xsd:element ref="ns2:Référence_x0020_Bon_x0020_de_x0020_Commande" minOccurs="0"/>
                <xsd:element ref="ns1:_ExtendedDescription"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Référence_x0020_Documentaire" minOccurs="0"/>
                <xsd:element ref="ns2:Chantier" minOccurs="0"/>
                <xsd:element ref="ns2:mc4aa6e782e045f6bb87dab01c971b56" minOccurs="0"/>
                <xsd:element ref="ns2:g30fb2d8061a4d40b63138f91c1a832e" minOccurs="0"/>
                <xsd:element ref="ns1:_ip_UnifiedCompliancePolicyProperties" minOccurs="0"/>
                <xsd:element ref="ns1:_ip_UnifiedCompliancePolicyUIAction" minOccurs="0"/>
                <xsd:element ref="ns2:Ticket_x0020_Changement" minOccurs="0"/>
                <xsd:element ref="ns2:Environnement" minOccurs="0"/>
                <xsd:element ref="ns3:MediaServiceObjectDetectorVersions" minOccurs="0"/>
                <xsd:element ref="ns3:MediaServiceSearchProperties" minOccurs="0"/>
                <xsd:element ref="ns3:MediaServiceLocation" minOccurs="0"/>
                <xsd:element ref="ns3:Statut" minOccurs="0"/>
                <xsd:element ref="ns3:DSR" minOccurs="0"/>
                <xsd:element ref="ns3:Editeur" minOccurs="0"/>
                <xsd:element ref="ns3:Logici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30" nillable="true" ma:displayName="Description" ma:internalName="_ExtendedDescription">
      <xsd:simpleType>
        <xsd:restriction base="dms:Note">
          <xsd:maxLength value="255"/>
        </xsd:restriction>
      </xsd:simpleType>
    </xsd:element>
    <xsd:element name="_ip_UnifiedCompliancePolicyProperties" ma:index="48" nillable="true" ma:displayName="Propriétés de la stratégie de conformité unifiée" ma:hidden="true" ma:internalName="_ip_UnifiedCompliancePolicyProperties">
      <xsd:simpleType>
        <xsd:restriction base="dms:Note"/>
      </xsd:simpleType>
    </xsd:element>
    <xsd:element name="_ip_UnifiedCompliancePolicyUIAction" ma:index="4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ca01e7-bd19-41f1-999c-e032ef5104c3"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61f3ec5f-5a67-40e0-b5e0-e23b6b588f8b}" ma:internalName="TaxCatchAll" ma:showField="CatchAllData" ma:web="f6ca01e7-bd19-41f1-999c-e032ef5104c3">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61f3ec5f-5a67-40e0-b5e0-e23b6b588f8b}" ma:internalName="TaxCatchAllLabel" ma:readOnly="true" ma:showField="CatchAllDataLabel" ma:web="f6ca01e7-bd19-41f1-999c-e032ef5104c3">
      <xsd:complexType>
        <xsd:complexContent>
          <xsd:extension base="dms:MultiChoiceLookup">
            <xsd:sequence>
              <xsd:element name="Value" type="dms:Lookup" maxOccurs="unbounded" minOccurs="0" nillable="true"/>
            </xsd:sequence>
          </xsd:extension>
        </xsd:complexContent>
      </xsd:complexType>
    </xsd:element>
    <xsd:element name="m312bc62cb0243b6a873cbbf4dace6b2" ma:index="8" nillable="true" ma:taxonomy="true" ma:internalName="m312bc62cb0243b6a873cbbf4dace6b2" ma:taxonomyFieldName="Projet" ma:displayName="Projet" ma:readOnly="false" ma:fieldId="{6312bc62-cb02-43b6-a873-cbbf4dace6b2}" ma:sspId="c4480557-28ee-4200-b705-f4b4ceb9c11a" ma:termSetId="207e172a-6847-42a8-b45e-d0bbb1e23407" ma:anchorId="00000000-0000-0000-0000-000000000000" ma:open="false" ma:isKeyword="false">
      <xsd:complexType>
        <xsd:sequence>
          <xsd:element ref="pc:Terms" minOccurs="0" maxOccurs="1"/>
        </xsd:sequence>
      </xsd:complexType>
    </xsd:element>
    <xsd:element name="p671c8df16a44846939d278d4958f62c" ma:index="12" nillable="true" ma:taxonomy="true" ma:internalName="p671c8df16a44846939d278d4958f62c" ma:taxonomyFieldName="Direction_x0020__x002F__x0020_Service" ma:displayName="Direction / Service" ma:readOnly="false" ma:default="219;#Direction Territoires et Expérience Clients (DTEX)|98d6903b-8b1d-4f8a-88d7-db4cddd6d3bc" ma:fieldId="{9671c8df-16a4-4846-939d-278d4958f62c}" ma:taxonomyMulti="true" ma:sspId="c4480557-28ee-4200-b705-f4b4ceb9c11a" ma:termSetId="06452e41-1966-4633-9fe1-38f9847c7dc7" ma:anchorId="00000000-0000-0000-0000-000000000000" ma:open="false" ma:isKeyword="false">
      <xsd:complexType>
        <xsd:sequence>
          <xsd:element ref="pc:Terms" minOccurs="0" maxOccurs="1"/>
        </xsd:sequence>
      </xsd:complexType>
    </xsd:element>
    <xsd:element name="b084a4cb34a444d7969136255594d2f3" ma:index="14" nillable="true" ma:taxonomy="true" ma:internalName="b084a4cb34a444d7969136255594d2f3" ma:taxonomyFieldName="Type_x0020_de_x0020_document_x0020_ANS" ma:displayName="Type de document ANS" ma:indexed="true" ma:readOnly="false" ma:default="" ma:fieldId="{b084a4cb-34a4-44d7-9691-36255594d2f3}" ma:sspId="c4480557-28ee-4200-b705-f4b4ceb9c11a" ma:termSetId="1275da89-553e-403a-abbb-5d47ef289756" ma:anchorId="00000000-0000-0000-0000-000000000000" ma:open="false" ma:isKeyword="false">
      <xsd:complexType>
        <xsd:sequence>
          <xsd:element ref="pc:Terms" minOccurs="0" maxOccurs="1"/>
        </xsd:sequence>
      </xsd:complexType>
    </xsd:element>
    <xsd:element name="m9a76db3058146ae844db6599c9d7036" ma:index="16" nillable="true" ma:taxonomy="true" ma:internalName="m9a76db3058146ae844db6599c9d7036" ma:taxonomyFieldName="Classification" ma:displayName="Classification" ma:readOnly="false" ma:fieldId="{69a76db3-0581-46ae-844d-b6599c9d7036}" ma:sspId="c4480557-28ee-4200-b705-f4b4ceb9c11a" ma:termSetId="8feb0b63-8672-4f69-8e69-5df4ee99fafe" ma:anchorId="00000000-0000-0000-0000-000000000000" ma:open="false" ma:isKeyword="false">
      <xsd:complexType>
        <xsd:sequence>
          <xsd:element ref="pc:Terms" minOccurs="0" maxOccurs="1"/>
        </xsd:sequence>
      </xsd:complexType>
    </xsd:element>
    <xsd:element name="CreateurAlfresco" ma:index="18" nillable="true" ma:displayName="CreateurAlfresco" ma:default="" ma:internalName="CreateurAlfresco">
      <xsd:simpleType>
        <xsd:restriction base="dms:Text">
          <xsd:maxLength value="255"/>
        </xsd:restriction>
      </xsd:simpleType>
    </xsd:element>
    <xsd:element name="ModificateurAlfresco" ma:index="19" nillable="true" ma:displayName="ModificateurAlfresco" ma:default="" ma:internalName="ModificateurAlfresco">
      <xsd:simpleType>
        <xsd:restriction base="dms:Text">
          <xsd:maxLength value="255"/>
        </xsd:restriction>
      </xsd:simpleType>
    </xsd:element>
    <xsd:element name="f8b6baa267c0456bbf6a8d18c49a130b" ma:index="20" nillable="true" ma:taxonomy="true" ma:internalName="f8b6baa267c0456bbf6a8d18c49a130b" ma:taxonomyFieldName="Cat_x00e9_gorie_x0020_Documentaire" ma:displayName="Catégorie Documentaire" ma:readOnly="false" ma:fieldId="{f8b6baa2-67c0-456b-bf6a-8d18c49a130b}" ma:sspId="c4480557-28ee-4200-b705-f4b4ceb9c11a" ma:termSetId="5548a444-67a9-4fed-ab61-d9aae03cf8ed" ma:anchorId="00000000-0000-0000-0000-000000000000" ma:open="false" ma:isKeyword="false">
      <xsd:complexType>
        <xsd:sequence>
          <xsd:element ref="pc:Terms" minOccurs="0" maxOccurs="1"/>
        </xsd:sequence>
      </xsd:complexType>
    </xsd:element>
    <xsd:element name="l0a6b4600f484920bbceae0813174244" ma:index="22" nillable="true" ma:taxonomy="true" ma:internalName="l0a6b4600f484920bbceae0813174244" ma:taxonomyFieldName="Prestataire_x0028_s_x0029_" ma:displayName="Prestataire(s)" ma:fieldId="{50a6b460-0f48-4920-bbce-ae0813174244}" ma:taxonomyMulti="true" ma:sspId="c4480557-28ee-4200-b705-f4b4ceb9c11a" ma:termSetId="46ab08c7-aeb3-4684-9e81-fb4503d52906" ma:anchorId="00000000-0000-0000-0000-000000000000" ma:open="false" ma:isKeyword="false">
      <xsd:complexType>
        <xsd:sequence>
          <xsd:element ref="pc:Terms" minOccurs="0" maxOccurs="1"/>
        </xsd:sequence>
      </xsd:complexType>
    </xsd:element>
    <xsd:element name="b2804ef99be44b9e8166e80a6c2eb9f1" ma:index="24" nillable="true" ma:taxonomy="true" ma:internalName="b2804ef99be44b9e8166e80a6c2eb9f1" ma:taxonomyFieldName="Statut_x0020_du_x0020_document" ma:displayName="Statut du document" ma:default="" ma:fieldId="{b2804ef9-9be4-4b9e-8166-e80a6c2eb9f1}" ma:sspId="c4480557-28ee-4200-b705-f4b4ceb9c11a" ma:termSetId="57d84b5c-8637-4a53-9541-e98f138eeb73" ma:anchorId="00000000-0000-0000-0000-000000000000" ma:open="false" ma:isKeyword="false">
      <xsd:complexType>
        <xsd:sequence>
          <xsd:element ref="pc:Terms" minOccurs="0" maxOccurs="1"/>
        </xsd:sequence>
      </xsd:complexType>
    </xsd:element>
    <xsd:element name="eef0f6fc4ed046399a9d01fd3a7d6a6a" ma:index="26" nillable="true" ma:taxonomy="true" ma:internalName="eef0f6fc4ed046399a9d01fd3a7d6a6a" ma:taxonomyFieldName="Sort_x0020_Final_x0020__x0028_Archivage_x0029_1" ma:displayName="Sort Final (Archivage)" ma:indexed="true" ma:fieldId="{eef0f6fc-4ed0-4639-9a9d-01fd3a7d6a6a}" ma:sspId="c4480557-28ee-4200-b705-f4b4ceb9c11a" ma:termSetId="894a0867-9216-43ab-99c5-e7b2cbb034e6" ma:anchorId="00000000-0000-0000-0000-000000000000" ma:open="false" ma:isKeyword="false">
      <xsd:complexType>
        <xsd:sequence>
          <xsd:element ref="pc:Terms" minOccurs="0" maxOccurs="1"/>
        </xsd:sequence>
      </xsd:complexType>
    </xsd:element>
    <xsd:element name="Durée_x0020_d_x0027_Utilité_x0020_Administrative_x0020__x0028_DUA_x0029_" ma:index="28" nillable="true" ma:displayName="Durée d'Utilité Administrative (DUA)" ma:internalName="Dur_x00e9_e_x0020_d_x0027_Utilit_x00e9__x0020_Administrative_x0020__x0028_DUA_x0029_" ma:percentage="FALSE">
      <xsd:simpleType>
        <xsd:restriction base="dms:Number"/>
      </xsd:simpleType>
    </xsd:element>
    <xsd:element name="Référence_x0020_Bon_x0020_de_x0020_Commande" ma:index="29" nillable="true" ma:displayName="Référence Bon de Commande" ma:indexed="true" ma:internalName="R_x00e9_f_x00e9_rence_x0020_Bon_x0020_de_x0020_Commande">
      <xsd:simpleType>
        <xsd:restriction base="dms:Text">
          <xsd:maxLength value="255"/>
        </xsd:restriction>
      </xsd:simpleType>
    </xsd:element>
    <xsd:element name="SharedWithUsers" ma:index="3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Partagé avec détails" ma:internalName="SharedWithDetails" ma:readOnly="true">
      <xsd:simpleType>
        <xsd:restriction base="dms:Note">
          <xsd:maxLength value="255"/>
        </xsd:restriction>
      </xsd:simpleType>
    </xsd:element>
    <xsd:element name="Référence_x0020_Documentaire" ma:index="42" nillable="true" ma:displayName="Référence Documentaire" ma:default="" ma:internalName="R_x00e9_f_x00e9_rence_x0020_Documentaire">
      <xsd:simpleType>
        <xsd:restriction base="dms:Text">
          <xsd:maxLength value="255"/>
        </xsd:restriction>
      </xsd:simpleType>
    </xsd:element>
    <xsd:element name="Chantier" ma:index="43" nillable="true" ma:displayName="Chantier" ma:default="" ma:internalName="Chantier">
      <xsd:simpleType>
        <xsd:restriction base="dms:Text">
          <xsd:maxLength value="255"/>
        </xsd:restriction>
      </xsd:simpleType>
    </xsd:element>
    <xsd:element name="mc4aa6e782e045f6bb87dab01c971b56" ma:index="44" nillable="true" ma:taxonomy="true" ma:internalName="mc4aa6e782e045f6bb87dab01c971b56" ma:taxonomyFieldName="Version_x0020_Applicative0" ma:displayName="Version Applicative" ma:default="" ma:fieldId="{6c4aa6e7-82e0-45f6-bb87-dab01c971b56}" ma:taxonomyMulti="true" ma:sspId="c4480557-28ee-4200-b705-f4b4ceb9c11a" ma:termSetId="3d1661bf-2cce-4a88-b69a-0a25d82a555a" ma:anchorId="00000000-0000-0000-0000-000000000000" ma:open="true" ma:isKeyword="false">
      <xsd:complexType>
        <xsd:sequence>
          <xsd:element ref="pc:Terms" minOccurs="0" maxOccurs="1"/>
        </xsd:sequence>
      </xsd:complexType>
    </xsd:element>
    <xsd:element name="g30fb2d8061a4d40b63138f91c1a832e" ma:index="46" nillable="true" ma:taxonomy="true" ma:internalName="g30fb2d8061a4d40b63138f91c1a832e" ma:taxonomyFieldName="March_x00e9_" ma:displayName="Marché" ma:readOnly="false" ma:fieldId="{030fb2d8-061a-4d40-b631-38f91c1a832e}" ma:sspId="c4480557-28ee-4200-b705-f4b4ceb9c11a" ma:termSetId="e41f313d-41ce-4da8-b34e-2b8403642257" ma:anchorId="00000000-0000-0000-0000-000000000000" ma:open="false" ma:isKeyword="false">
      <xsd:complexType>
        <xsd:sequence>
          <xsd:element ref="pc:Terms" minOccurs="0" maxOccurs="1"/>
        </xsd:sequence>
      </xsd:complexType>
    </xsd:element>
    <xsd:element name="Ticket_x0020_Changement" ma:index="50" nillable="true" ma:displayName="Ticket Changement" ma:default="" ma:internalName="Ticket_x0020_Changement">
      <xsd:simpleType>
        <xsd:restriction base="dms:Text">
          <xsd:maxLength value="255"/>
        </xsd:restriction>
      </xsd:simpleType>
    </xsd:element>
    <xsd:element name="Environnement" ma:index="51" nillable="true" ma:displayName="Environnement" ma:default="" ma:internalName="Environne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840f1-6a28-4f55-bea6-8df68af4d9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Location" ma:index="54" nillable="true" ma:displayName="Location" ma:description="" ma:indexed="true" ma:internalName="MediaServiceLocation" ma:readOnly="true">
      <xsd:simpleType>
        <xsd:restriction base="dms:Text"/>
      </xsd:simpleType>
    </xsd:element>
    <xsd:element name="Statut" ma:index="55" nillable="true" ma:displayName="Statut" ma:format="Dropdown" ma:internalName="Statut">
      <xsd:simpleType>
        <xsd:restriction base="dms:Text">
          <xsd:maxLength value="255"/>
        </xsd:restriction>
      </xsd:simpleType>
    </xsd:element>
    <xsd:element name="DSR" ma:index="56" nillable="true" ma:displayName="DSR" ma:format="Dropdown" ma:internalName="DSR">
      <xsd:simpleType>
        <xsd:restriction base="dms:Text">
          <xsd:maxLength value="255"/>
        </xsd:restriction>
      </xsd:simpleType>
    </xsd:element>
    <xsd:element name="Editeur" ma:index="57" nillable="true" ma:displayName="Editeur" ma:format="Dropdown" ma:internalName="Editeur">
      <xsd:simpleType>
        <xsd:restriction base="dms:Text">
          <xsd:maxLength value="255"/>
        </xsd:restriction>
      </xsd:simpleType>
    </xsd:element>
    <xsd:element name="Logiciel" ma:index="58" nillable="true" ma:displayName="Logiciel" ma:format="Dropdown" ma:internalName="Logici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dificateurAlfresco xmlns="f6ca01e7-bd19-41f1-999c-e032ef5104c3" xsi:nil="true"/>
    <_ip_UnifiedCompliancePolicyUIAction xmlns="http://schemas.microsoft.com/sharepoint/v3" xsi:nil="true"/>
    <f8b6baa267c0456bbf6a8d18c49a130b xmlns="f6ca01e7-bd19-41f1-999c-e032ef5104c3">
      <Terms xmlns="http://schemas.microsoft.com/office/infopath/2007/PartnerControls"/>
    </f8b6baa267c0456bbf6a8d18c49a130b>
    <eef0f6fc4ed046399a9d01fd3a7d6a6a xmlns="f6ca01e7-bd19-41f1-999c-e032ef5104c3">
      <Terms xmlns="http://schemas.microsoft.com/office/infopath/2007/PartnerControls"/>
    </eef0f6fc4ed046399a9d01fd3a7d6a6a>
    <Référence_x0020_Bon_x0020_de_x0020_Commande xmlns="f6ca01e7-bd19-41f1-999c-e032ef5104c3" xsi:nil="true"/>
    <Référence_x0020_Documentaire xmlns="f6ca01e7-bd19-41f1-999c-e032ef5104c3" xsi:nil="true"/>
    <Chantier xmlns="f6ca01e7-bd19-41f1-999c-e032ef5104c3" xsi:nil="true"/>
    <DSR xmlns="7fe840f1-6a28-4f55-bea6-8df68af4d92d" xsi:nil="true"/>
    <Logiciel xmlns="7fe840f1-6a28-4f55-bea6-8df68af4d92d" xsi:nil="true"/>
    <Statut xmlns="7fe840f1-6a28-4f55-bea6-8df68af4d92d" xsi:nil="true"/>
    <p671c8df16a44846939d278d4958f62c xmlns="f6ca01e7-bd19-41f1-999c-e032ef5104c3">
      <Terms xmlns="http://schemas.microsoft.com/office/infopath/2007/PartnerControls">
        <TermInfo xmlns="http://schemas.microsoft.com/office/infopath/2007/PartnerControls">
          <TermName xmlns="http://schemas.microsoft.com/office/infopath/2007/PartnerControls">Direction Territoires et Expérience Clients (DTEX)</TermName>
          <TermId xmlns="http://schemas.microsoft.com/office/infopath/2007/PartnerControls">98d6903b-8b1d-4f8a-88d7-db4cddd6d3bc</TermId>
        </TermInfo>
      </Terms>
    </p671c8df16a44846939d278d4958f62c>
    <Durée_x0020_d_x0027_Utilité_x0020_Administrative_x0020__x0028_DUA_x0029_ xmlns="f6ca01e7-bd19-41f1-999c-e032ef5104c3" xsi:nil="true"/>
    <Environnement xmlns="f6ca01e7-bd19-41f1-999c-e032ef5104c3" xsi:nil="true"/>
    <b2804ef99be44b9e8166e80a6c2eb9f1 xmlns="f6ca01e7-bd19-41f1-999c-e032ef5104c3">
      <Terms xmlns="http://schemas.microsoft.com/office/infopath/2007/PartnerControls"/>
    </b2804ef99be44b9e8166e80a6c2eb9f1>
    <_ExtendedDescription xmlns="http://schemas.microsoft.com/sharepoint/v3" xsi:nil="true"/>
    <lcf76f155ced4ddcb4097134ff3c332f xmlns="7fe840f1-6a28-4f55-bea6-8df68af4d92d">
      <Terms xmlns="http://schemas.microsoft.com/office/infopath/2007/PartnerControls"/>
    </lcf76f155ced4ddcb4097134ff3c332f>
    <mc4aa6e782e045f6bb87dab01c971b56 xmlns="f6ca01e7-bd19-41f1-999c-e032ef5104c3">
      <Terms xmlns="http://schemas.microsoft.com/office/infopath/2007/PartnerControls"/>
    </mc4aa6e782e045f6bb87dab01c971b56>
    <_ip_UnifiedCompliancePolicyProperties xmlns="http://schemas.microsoft.com/sharepoint/v3" xsi:nil="true"/>
    <m312bc62cb0243b6a873cbbf4dace6b2 xmlns="f6ca01e7-bd19-41f1-999c-e032ef5104c3">
      <Terms xmlns="http://schemas.microsoft.com/office/infopath/2007/PartnerControls"/>
    </m312bc62cb0243b6a873cbbf4dace6b2>
    <b084a4cb34a444d7969136255594d2f3 xmlns="f6ca01e7-bd19-41f1-999c-e032ef5104c3">
      <Terms xmlns="http://schemas.microsoft.com/office/infopath/2007/PartnerControls"/>
    </b084a4cb34a444d7969136255594d2f3>
    <CreateurAlfresco xmlns="f6ca01e7-bd19-41f1-999c-e032ef5104c3" xsi:nil="true"/>
    <g30fb2d8061a4d40b63138f91c1a832e xmlns="f6ca01e7-bd19-41f1-999c-e032ef5104c3">
      <Terms xmlns="http://schemas.microsoft.com/office/infopath/2007/PartnerControls"/>
    </g30fb2d8061a4d40b63138f91c1a832e>
    <m9a76db3058146ae844db6599c9d7036 xmlns="f6ca01e7-bd19-41f1-999c-e032ef5104c3">
      <Terms xmlns="http://schemas.microsoft.com/office/infopath/2007/PartnerControls"/>
    </m9a76db3058146ae844db6599c9d7036>
    <Ticket_x0020_Changement xmlns="f6ca01e7-bd19-41f1-999c-e032ef5104c3" xsi:nil="true"/>
    <Editeur xmlns="7fe840f1-6a28-4f55-bea6-8df68af4d92d" xsi:nil="true"/>
    <TaxCatchAll xmlns="f6ca01e7-bd19-41f1-999c-e032ef5104c3">
      <Value>219</Value>
    </TaxCatchAll>
    <l0a6b4600f484920bbceae0813174244 xmlns="f6ca01e7-bd19-41f1-999c-e032ef5104c3">
      <Terms xmlns="http://schemas.microsoft.com/office/infopath/2007/PartnerControls"/>
    </l0a6b4600f484920bbceae0813174244>
  </documentManagement>
</p:properties>
</file>

<file path=customXml/itemProps1.xml><?xml version="1.0" encoding="utf-8"?>
<ds:datastoreItem xmlns:ds="http://schemas.openxmlformats.org/officeDocument/2006/customXml" ds:itemID="{7564AE23-194C-492B-B17C-21D4135919F1}">
  <ds:schemaRefs>
    <ds:schemaRef ds:uri="http://schemas.openxmlformats.org/officeDocument/2006/bibliography"/>
  </ds:schemaRefs>
</ds:datastoreItem>
</file>

<file path=customXml/itemProps2.xml><?xml version="1.0" encoding="utf-8"?>
<ds:datastoreItem xmlns:ds="http://schemas.openxmlformats.org/officeDocument/2006/customXml" ds:itemID="{5C5F4A27-5A73-4C9D-9D44-8CAC95887103}">
  <ds:schemaRefs>
    <ds:schemaRef ds:uri="http://schemas.microsoft.com/sharepoint/v3/contenttype/forms"/>
  </ds:schemaRefs>
</ds:datastoreItem>
</file>

<file path=customXml/itemProps3.xml><?xml version="1.0" encoding="utf-8"?>
<ds:datastoreItem xmlns:ds="http://schemas.openxmlformats.org/officeDocument/2006/customXml" ds:itemID="{E7F26965-CC3F-4A72-B285-91203611C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ca01e7-bd19-41f1-999c-e032ef5104c3"/>
    <ds:schemaRef ds:uri="7fe840f1-6a28-4f55-bea6-8df68af4d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4A6BD-D729-4BCC-BA33-045CB6B3A92F}">
  <ds:schemaRefs>
    <ds:schemaRef ds:uri="http://schemas.microsoft.com/office/2006/metadata/properties"/>
    <ds:schemaRef ds:uri="http://schemas.microsoft.com/office/infopath/2007/PartnerControls"/>
    <ds:schemaRef ds:uri="f6ca01e7-bd19-41f1-999c-e032ef5104c3"/>
    <ds:schemaRef ds:uri="http://schemas.microsoft.com/sharepoint/v3"/>
    <ds:schemaRef ds:uri="7fe840f1-6a28-4f55-bea6-8df68af4d92d"/>
  </ds:schemaRefs>
</ds:datastoreItem>
</file>

<file path=docProps/app.xml><?xml version="1.0" encoding="utf-8"?>
<Properties xmlns="http://schemas.openxmlformats.org/officeDocument/2006/extended-properties" xmlns:vt="http://schemas.openxmlformats.org/officeDocument/2006/docPropsVTypes">
  <Template>DC1TYP_F.DOT</Template>
  <TotalTime>0</TotalTime>
  <Pages>1</Pages>
  <Words>118</Words>
  <Characters>675</Characters>
  <Application>Microsoft Office Word</Application>
  <DocSecurity>4</DocSecurity>
  <Lines>5</Lines>
  <Paragraphs>1</Paragraphs>
  <ScaleCrop>false</ScaleCrop>
  <Company>daj</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Clémentine JUIN</cp:lastModifiedBy>
  <cp:revision>42</cp:revision>
  <cp:lastPrinted>2024-10-05T16:48:00Z</cp:lastPrinted>
  <dcterms:created xsi:type="dcterms:W3CDTF">2024-10-05T03:39:00Z</dcterms:created>
  <dcterms:modified xsi:type="dcterms:W3CDTF">2024-10-04T14:30:00Z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0x010100333226B5D6902549BFE4A72F45A4400B0100DF84B56DFC3FF044BCA13CFA10B96BF3</vt:lpwstr>
  </property>
  <property fmtid="{D5CDD505-2E9C-101B-9397-08002B2CF9AE}" pid="3" name="MediaServiceImageTags">
    <vt:lpwstr/>
  </property>
  <property fmtid="{D5CDD505-2E9C-101B-9397-08002B2CF9AE}" pid="4" name="ClassificationContentMarkingHeaderShapeIds">
    <vt:lpwstr>1664392,6a696665,6b96f8fa</vt:lpwstr>
  </property>
  <property fmtid="{D5CDD505-2E9C-101B-9397-08002B2CF9AE}" pid="5" name="ClassificationContentMarkingHeaderFontProps">
    <vt:lpwstr>#cf022b,8,Tahoma</vt:lpwstr>
  </property>
  <property fmtid="{D5CDD505-2E9C-101B-9397-08002B2CF9AE}" pid="6" name="ClassificationContentMarkingHeaderText">
    <vt:lpwstr>               C2 – Usage restreint</vt:lpwstr>
  </property>
  <property fmtid="{D5CDD505-2E9C-101B-9397-08002B2CF9AE}" pid="7" name="MSIP_Label_525af01a-659a-4d14-a808-93f3ea88f862_ActionId">
    <vt:lpwstr>4907f4c3-fa3b-4d5b-8888-2e8c08426b40</vt:lpwstr>
  </property>
  <property fmtid="{D5CDD505-2E9C-101B-9397-08002B2CF9AE}" pid="8" name="MSIP_Label_525af01a-659a-4d14-a808-93f3ea88f862_Name">
    <vt:lpwstr>Restreinte</vt:lpwstr>
  </property>
  <property fmtid="{D5CDD505-2E9C-101B-9397-08002B2CF9AE}" pid="9" name="MSIP_Label_525af01a-659a-4d14-a808-93f3ea88f862_SetDate">
    <vt:lpwstr>2024-10-03T15:48:38Z</vt:lpwstr>
  </property>
  <property fmtid="{D5CDD505-2E9C-101B-9397-08002B2CF9AE}" pid="10" name="MSIP_Label_525af01a-659a-4d14-a808-93f3ea88f862_SiteId">
    <vt:lpwstr>508449d3-d632-429b-97ce-f8ad22b3a7e7</vt:lpwstr>
  </property>
  <property fmtid="{D5CDD505-2E9C-101B-9397-08002B2CF9AE}" pid="11" name="MSIP_Label_525af01a-659a-4d14-a808-93f3ea88f862_Enabled">
    <vt:lpwstr>True</vt:lpwstr>
  </property>
  <property fmtid="{D5CDD505-2E9C-101B-9397-08002B2CF9AE}" pid="12" name="MSIP_Label_525af01a-659a-4d14-a808-93f3ea88f862_Removed">
    <vt:lpwstr>False</vt:lpwstr>
  </property>
  <property fmtid="{D5CDD505-2E9C-101B-9397-08002B2CF9AE}" pid="13" name="MSIP_Label_525af01a-659a-4d14-a808-93f3ea88f862_Extended_MSFT_Method">
    <vt:lpwstr>Standard</vt:lpwstr>
  </property>
  <property fmtid="{D5CDD505-2E9C-101B-9397-08002B2CF9AE}" pid="14" name="Sensitivity">
    <vt:lpwstr>Restreinte</vt:lpwstr>
  </property>
  <property fmtid="{D5CDD505-2E9C-101B-9397-08002B2CF9AE}" pid="15" name="Marché">
    <vt:lpwstr/>
  </property>
  <property fmtid="{D5CDD505-2E9C-101B-9397-08002B2CF9AE}" pid="16" name="Type de document ANS">
    <vt:lpwstr/>
  </property>
  <property fmtid="{D5CDD505-2E9C-101B-9397-08002B2CF9AE}" pid="17" name="Projet">
    <vt:lpwstr/>
  </property>
  <property fmtid="{D5CDD505-2E9C-101B-9397-08002B2CF9AE}" pid="18" name="Direction / Service">
    <vt:lpwstr>219;#Direction Territoires et Expérience Clients (DTEX)|98d6903b-8b1d-4f8a-88d7-db4cddd6d3bc</vt:lpwstr>
  </property>
  <property fmtid="{D5CDD505-2E9C-101B-9397-08002B2CF9AE}" pid="19" name="Statut du document">
    <vt:lpwstr/>
  </property>
  <property fmtid="{D5CDD505-2E9C-101B-9397-08002B2CF9AE}" pid="20" name="Classification">
    <vt:lpwstr/>
  </property>
  <property fmtid="{D5CDD505-2E9C-101B-9397-08002B2CF9AE}" pid="21" name="Version Applicative0">
    <vt:lpwstr/>
  </property>
  <property fmtid="{D5CDD505-2E9C-101B-9397-08002B2CF9AE}" pid="22" name="Catégorie Documentaire">
    <vt:lpwstr/>
  </property>
  <property fmtid="{D5CDD505-2E9C-101B-9397-08002B2CF9AE}" pid="23" name="Sort Final (Archivage)1">
    <vt:lpwstr/>
  </property>
  <property fmtid="{D5CDD505-2E9C-101B-9397-08002B2CF9AE}" pid="24" name="Prestataire(s)">
    <vt:lpwstr/>
  </property>
</Properties>
</file>